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E5AC" w14:textId="77777777" w:rsidR="004167BB" w:rsidRDefault="004167BB" w:rsidP="004167BB">
      <w:pPr>
        <w:spacing w:after="0" w:line="360" w:lineRule="auto"/>
        <w:ind w:left="0" w:right="150" w:firstLine="0"/>
        <w:jc w:val="center"/>
      </w:pPr>
      <w:r w:rsidRPr="004167BB">
        <w:t>Załącznik do</w:t>
      </w:r>
    </w:p>
    <w:p w14:paraId="5DCF83D6" w14:textId="7AB3DD29" w:rsidR="00BD7EF4" w:rsidRDefault="004167BB" w:rsidP="004167BB">
      <w:pPr>
        <w:spacing w:after="0" w:line="360" w:lineRule="auto"/>
        <w:ind w:left="0" w:right="150" w:firstLine="0"/>
        <w:jc w:val="center"/>
      </w:pPr>
      <w:r w:rsidRPr="004167BB">
        <w:t xml:space="preserve"> Szczegółowych zasad, trybu przyznawania i pozbawiania, rodzajów i wysokości stypendiów sportowych, nagród i wyróżnień</w:t>
      </w:r>
    </w:p>
    <w:p w14:paraId="344DFDFC" w14:textId="77777777" w:rsidR="004167BB" w:rsidRDefault="004167BB" w:rsidP="004167BB">
      <w:pPr>
        <w:spacing w:after="0" w:line="259" w:lineRule="auto"/>
        <w:ind w:left="0" w:right="150" w:firstLine="0"/>
        <w:jc w:val="center"/>
      </w:pPr>
    </w:p>
    <w:p w14:paraId="6B0CC7B9" w14:textId="77777777" w:rsidR="0013039D" w:rsidRPr="0013039D" w:rsidRDefault="0013039D" w:rsidP="0013039D">
      <w:pPr>
        <w:suppressAutoHyphens/>
        <w:spacing w:after="0" w:line="240" w:lineRule="auto"/>
        <w:ind w:left="0" w:right="0" w:firstLine="0"/>
        <w:jc w:val="center"/>
        <w:rPr>
          <w:b/>
          <w:color w:val="auto"/>
          <w:kern w:val="0"/>
          <w:sz w:val="24"/>
          <w:lang w:eastAsia="zh-CN"/>
          <w14:ligatures w14:val="none"/>
        </w:rPr>
      </w:pPr>
      <w:r w:rsidRPr="0013039D">
        <w:rPr>
          <w:b/>
          <w:color w:val="auto"/>
          <w:kern w:val="0"/>
          <w:sz w:val="24"/>
          <w:lang w:eastAsia="zh-CN"/>
          <w14:ligatures w14:val="none"/>
        </w:rPr>
        <w:t>WNIOSEK O STYPENDIUM/NAGRODĘ/WYRÓŻNIENIE</w:t>
      </w:r>
      <w:r w:rsidRPr="0013039D">
        <w:rPr>
          <w:b/>
          <w:color w:val="auto"/>
          <w:kern w:val="0"/>
          <w:sz w:val="24"/>
          <w:lang w:eastAsia="zh-CN"/>
          <w14:ligatures w14:val="none"/>
        </w:rPr>
        <w:br/>
        <w:t xml:space="preserve"> WÓJTA GMINY PŁUŻNICA*</w:t>
      </w:r>
    </w:p>
    <w:p w14:paraId="64570096" w14:textId="77777777" w:rsidR="0013039D" w:rsidRPr="0013039D" w:rsidRDefault="0013039D" w:rsidP="0013039D">
      <w:pPr>
        <w:suppressAutoHyphens/>
        <w:spacing w:after="0" w:line="240" w:lineRule="auto"/>
        <w:ind w:left="0" w:right="0" w:firstLine="0"/>
        <w:jc w:val="center"/>
        <w:rPr>
          <w:b/>
          <w:color w:val="auto"/>
          <w:kern w:val="0"/>
          <w:sz w:val="24"/>
          <w:lang w:eastAsia="zh-CN"/>
          <w14:ligatures w14:val="none"/>
        </w:rPr>
      </w:pPr>
    </w:p>
    <w:tbl>
      <w:tblPr>
        <w:tblW w:w="93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987"/>
        <w:gridCol w:w="5321"/>
      </w:tblGrid>
      <w:tr w:rsidR="0013039D" w:rsidRPr="0013039D" w14:paraId="3BB86FE4" w14:textId="77777777" w:rsidTr="002461C3">
        <w:trPr>
          <w:trHeight w:val="409"/>
        </w:trPr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E6869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  <w:t xml:space="preserve">DANE WNIOSKODAWCY </w:t>
            </w:r>
          </w:p>
        </w:tc>
      </w:tr>
      <w:tr w:rsidR="0013039D" w:rsidRPr="0013039D" w14:paraId="23EB1F08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A95F76" w14:textId="77777777" w:rsidR="0013039D" w:rsidRPr="0013039D" w:rsidRDefault="0013039D" w:rsidP="0013039D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Imię i nazwisko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FF58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41B3A5C4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11C06370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122CAF" w14:textId="77777777" w:rsidR="0013039D" w:rsidRPr="0013039D" w:rsidRDefault="0013039D" w:rsidP="0013039D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  <w:bookmarkStart w:id="0" w:name="Text2"/>
            <w:bookmarkEnd w:id="0"/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Adres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E095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08DC9803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65E4890F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B389F2" w14:textId="77777777" w:rsidR="0013039D" w:rsidRPr="0013039D" w:rsidRDefault="0013039D" w:rsidP="0013039D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Telefon kontaktowy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BC9E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0CB3B99E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220BDE73" w14:textId="77777777" w:rsidTr="002461C3">
        <w:trPr>
          <w:trHeight w:val="385"/>
        </w:trPr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6AFA2A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  <w:t xml:space="preserve">DANE KANDYDATA </w:t>
            </w:r>
          </w:p>
        </w:tc>
      </w:tr>
      <w:tr w:rsidR="0013039D" w:rsidRPr="0013039D" w14:paraId="7F6F50B4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61964D" w14:textId="77777777" w:rsidR="0013039D" w:rsidRPr="0013039D" w:rsidRDefault="0013039D" w:rsidP="0013039D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Imię i nazwisko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EE7A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71FC8460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043DD9D5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781714" w14:textId="77777777" w:rsidR="0013039D" w:rsidRPr="0013039D" w:rsidRDefault="0013039D" w:rsidP="0013039D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Imiona rodziców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46B0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4916A17B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793F782A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DA744E" w14:textId="77777777" w:rsidR="0013039D" w:rsidRPr="0013039D" w:rsidRDefault="0013039D" w:rsidP="0013039D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Data urodzenia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A973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40EDAE2B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4AA7FC0F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F1ED94" w14:textId="77777777" w:rsidR="0013039D" w:rsidRPr="0013039D" w:rsidRDefault="0013039D" w:rsidP="0013039D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Adres zamieszkania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063A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74DFD980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3CB34137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7DAF55" w14:textId="77777777" w:rsidR="0013039D" w:rsidRPr="0013039D" w:rsidRDefault="0013039D" w:rsidP="0013039D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Telefon kontaktowy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0839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29946353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5075162C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D9C18F" w14:textId="77777777" w:rsidR="0013039D" w:rsidRPr="0013039D" w:rsidRDefault="0013039D" w:rsidP="0013039D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Adres  e-mail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57FB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13B2E12C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15470180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E070E0" w14:textId="77777777" w:rsidR="0013039D" w:rsidRPr="0013039D" w:rsidRDefault="0013039D" w:rsidP="0013039D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Szkoła lub/i miejsce pracy (pełna nazwa, adres, telefon)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0183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33E1EB03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7D01A58E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43394620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0744181D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5A5DC5E2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5A7D5587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4388C313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113CBA" w14:textId="77777777" w:rsidR="0013039D" w:rsidRPr="0013039D" w:rsidRDefault="0013039D" w:rsidP="0013039D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Klub sportowy/Stowarzyszenie* zrzeszający zawodnika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9260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71232871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6CD36066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042611E2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51DACB89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B07DAD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  <w:t>DANE DRUŻYNY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4484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469B60BB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73779E47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BF2C4C" w14:textId="77777777" w:rsidR="0013039D" w:rsidRPr="0013039D" w:rsidRDefault="0013039D" w:rsidP="0013039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Nazwa drużyny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33E2C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3344DA4E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7F81C818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FFEF9F" w14:textId="77777777" w:rsidR="0013039D" w:rsidRPr="0013039D" w:rsidRDefault="0013039D" w:rsidP="0013039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Siedziba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7AE8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33AFEF72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740DAB8B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E63F33" w14:textId="77777777" w:rsidR="0013039D" w:rsidRPr="0013039D" w:rsidRDefault="0013039D" w:rsidP="0013039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Osoba do kontaktu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5262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5C4C3EAF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6E73CB88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7AE9E2" w14:textId="77777777" w:rsidR="0013039D" w:rsidRPr="0013039D" w:rsidRDefault="0013039D" w:rsidP="0013039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Telefon kontaktowy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5CA4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42CDDBBD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17B7CB09" w14:textId="77777777" w:rsidTr="002461C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54137E" w14:textId="77777777" w:rsidR="0013039D" w:rsidRPr="0013039D" w:rsidRDefault="0013039D" w:rsidP="0013039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Adres e-mail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C8FB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3536F091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</w:tbl>
    <w:p w14:paraId="00F4E261" w14:textId="77777777" w:rsidR="0013039D" w:rsidRPr="0013039D" w:rsidRDefault="0013039D" w:rsidP="0013039D">
      <w:pPr>
        <w:pageBreakBefore/>
        <w:suppressAutoHyphens/>
        <w:spacing w:after="0" w:line="240" w:lineRule="auto"/>
        <w:ind w:left="0" w:right="0" w:firstLine="0"/>
        <w:jc w:val="left"/>
        <w:rPr>
          <w:color w:val="auto"/>
          <w:kern w:val="0"/>
          <w:sz w:val="24"/>
          <w:lang w:eastAsia="zh-CN"/>
          <w14:ligatures w14:val="non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8"/>
        <w:gridCol w:w="2869"/>
        <w:gridCol w:w="100"/>
        <w:gridCol w:w="5321"/>
      </w:tblGrid>
      <w:tr w:rsidR="0013039D" w:rsidRPr="0013039D" w14:paraId="18DE4384" w14:textId="77777777" w:rsidTr="002461C3">
        <w:trPr>
          <w:trHeight w:val="300"/>
        </w:trPr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9D4900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  <w:t xml:space="preserve">KWALIFIKACJE/OSIĄGNIĘCIA SPORTOWE </w:t>
            </w:r>
          </w:p>
          <w:p w14:paraId="260673D2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zawodnika lub trenera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1707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78FE5C47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51270FD8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6297BBA4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72066B2D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7B4A8D10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7612986B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426E3995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19A3D496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3D1F2E99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704B6E95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6F2A4C4A" w14:textId="77777777" w:rsidTr="002461C3">
        <w:trPr>
          <w:trHeight w:val="300"/>
        </w:trPr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D0DC52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  <w:t xml:space="preserve">UZASADNIENIE KANDYDATURY </w:t>
            </w: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(w tym ranga sportowa dyscypliny sportowej innej niż w załączonym regulaminie i wpływ na promocję gminy Płużnica)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068F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108594D0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6FAAA283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00296937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4FB60C91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160CE940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085D048F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7384A049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42061584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7E7452AC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4F949C00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13318E3C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3C4CE796" w14:textId="77777777" w:rsidTr="002461C3">
        <w:trPr>
          <w:trHeight w:val="965"/>
        </w:trPr>
        <w:tc>
          <w:tcPr>
            <w:tcW w:w="9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BDB170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  <w:t>UDOKUMENTOWANE OSIĄGNIĘCIA KANDYDATA</w:t>
            </w: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 xml:space="preserve">, za które ma być przyznana nagroda. </w:t>
            </w: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br/>
              <w:t xml:space="preserve">W celu potwierdzenia osiągnięcia prosimy o dołączenie uwierzytelnionej kopii dokumentów potwierdzającego uczestnictwo kandydata. </w:t>
            </w:r>
          </w:p>
        </w:tc>
      </w:tr>
      <w:tr w:rsidR="0013039D" w:rsidRPr="0013039D" w14:paraId="392D8ECC" w14:textId="77777777" w:rsidTr="002461C3">
        <w:trPr>
          <w:trHeight w:val="349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5D2D6C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1.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A47076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shd w:val="clear" w:color="auto" w:fill="FFFF00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Nazwa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2BD3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shd w:val="clear" w:color="auto" w:fill="FFFF00"/>
                <w:lang w:eastAsia="zh-CN"/>
                <w14:ligatures w14:val="none"/>
              </w:rPr>
            </w:pPr>
          </w:p>
          <w:p w14:paraId="6D4CDFAB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shd w:val="clear" w:color="auto" w:fill="FFFF00"/>
                <w:lang w:eastAsia="zh-CN"/>
                <w14:ligatures w14:val="none"/>
              </w:rPr>
            </w:pPr>
          </w:p>
        </w:tc>
      </w:tr>
      <w:tr w:rsidR="0013039D" w:rsidRPr="0013039D" w14:paraId="6E3B16C8" w14:textId="77777777" w:rsidTr="002461C3">
        <w:trPr>
          <w:trHeight w:val="603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CBE7E0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8B45F4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Organizator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89B7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00C53E93" w14:textId="77777777" w:rsidTr="002461C3">
        <w:trPr>
          <w:trHeight w:val="362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E5E6AC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CF439A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Data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532C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07C08BF1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60B3C876" w14:textId="77777777" w:rsidTr="002461C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FE2C59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F82CD9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Miejsce/Wynik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4FFE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4A52AC96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6DA6CE84" w14:textId="77777777" w:rsidTr="002461C3">
        <w:trPr>
          <w:trHeight w:val="338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1E4C21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2.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5B7217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Nazwa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CFF9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611B4159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168CEB0F" w14:textId="77777777" w:rsidTr="002461C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4DA054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0C9274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Organizator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411C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14DDA844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328A77FF" w14:textId="77777777" w:rsidTr="002461C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225453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09BEA2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Data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1574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45BB03B8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31ED9C9D" w14:textId="77777777" w:rsidTr="002461C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2A366D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769D55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Miejsce/Wynik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A663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49C1FC01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78102DA7" w14:textId="77777777" w:rsidTr="002461C3">
        <w:trPr>
          <w:trHeight w:val="338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9DFC3E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3.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E29BC1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Nazwa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3506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22C4EEF7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46F44C82" w14:textId="77777777" w:rsidTr="002461C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B45B27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19A7D4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Organizator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66DB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089E962F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1BDB3A9D" w14:textId="77777777" w:rsidTr="002461C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28035A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154B4C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Data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4D8B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6609AA68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28BB05FA" w14:textId="77777777" w:rsidTr="002461C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6462EA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338898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Miejsce/Wynik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040B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1603BECA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</w:tbl>
    <w:p w14:paraId="29E1234F" w14:textId="77777777" w:rsidR="0013039D" w:rsidRPr="0013039D" w:rsidRDefault="0013039D" w:rsidP="0013039D">
      <w:pPr>
        <w:pageBreakBefore/>
        <w:suppressAutoHyphens/>
        <w:spacing w:after="0" w:line="240" w:lineRule="auto"/>
        <w:ind w:left="0" w:right="0" w:firstLine="0"/>
        <w:jc w:val="left"/>
        <w:rPr>
          <w:color w:val="auto"/>
          <w:kern w:val="0"/>
          <w:sz w:val="24"/>
          <w:lang w:eastAsia="zh-CN"/>
          <w14:ligatures w14:val="non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8"/>
        <w:gridCol w:w="1217"/>
        <w:gridCol w:w="708"/>
        <w:gridCol w:w="944"/>
        <w:gridCol w:w="5421"/>
      </w:tblGrid>
      <w:tr w:rsidR="0013039D" w:rsidRPr="0013039D" w14:paraId="7A27FA7A" w14:textId="77777777" w:rsidTr="002461C3">
        <w:trPr>
          <w:trHeight w:val="338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145F39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4.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95D929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Nazwa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D05C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591E4ACA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2F156D45" w14:textId="77777777" w:rsidTr="002461C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C10504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EA5D79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Organizator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9776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3A8F8606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696B9E4F" w14:textId="77777777" w:rsidTr="002461C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0DC8C8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DC7CE4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Data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27AC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28EEBA3E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57FC3022" w14:textId="77777777" w:rsidTr="002461C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A528F8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219DFE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Miejsce/Wynik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E255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6A158E2C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76213EFA" w14:textId="77777777" w:rsidTr="002461C3">
        <w:trPr>
          <w:trHeight w:val="1336"/>
        </w:trPr>
        <w:tc>
          <w:tcPr>
            <w:tcW w:w="9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0CF75C0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  <w:t xml:space="preserve">ZAŁĄCZNIKI: </w:t>
            </w:r>
          </w:p>
          <w:p w14:paraId="31E501B8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  <w:t xml:space="preserve">Prosimy o dołączenie do wniosku następujących dokumentów : </w:t>
            </w:r>
          </w:p>
          <w:p w14:paraId="397FC7D0" w14:textId="77777777" w:rsidR="0013039D" w:rsidRPr="0013039D" w:rsidRDefault="0013039D" w:rsidP="0013039D">
            <w:pPr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dokument potwierdzający osiągnięty wynik, np. protokół z wynikami zawodów, certyfikaty wydane przez odpowiednie organizacje i związki sportowe, dyplomy z zawodów, itp.</w:t>
            </w:r>
          </w:p>
        </w:tc>
      </w:tr>
      <w:tr w:rsidR="0013039D" w:rsidRPr="0013039D" w14:paraId="073FFD1B" w14:textId="77777777" w:rsidTr="002461C3">
        <w:trPr>
          <w:trHeight w:val="817"/>
        </w:trPr>
        <w:tc>
          <w:tcPr>
            <w:tcW w:w="9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479FF31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 xml:space="preserve">Oświadczam, że podane we wniosku informacje są zgodne ze stanem faktycznym i zobowiązuję się do ich bieżącej aktualizacji. </w:t>
            </w:r>
          </w:p>
        </w:tc>
      </w:tr>
      <w:tr w:rsidR="0013039D" w:rsidRPr="0013039D" w14:paraId="2EF81A30" w14:textId="77777777" w:rsidTr="002461C3">
        <w:trPr>
          <w:trHeight w:val="1123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DDA37D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  <w:t>miejscowość i data</w:t>
            </w:r>
          </w:p>
        </w:tc>
        <w:tc>
          <w:tcPr>
            <w:tcW w:w="7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D278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50329E5E" w14:textId="77777777" w:rsidTr="002461C3">
        <w:trPr>
          <w:trHeight w:val="7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11800C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  <w:t>podpis wnioskodawcy</w:t>
            </w:r>
          </w:p>
          <w:p w14:paraId="5D6A39AE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A2A6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0AF39D5D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3EE8B135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7FE30F79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44D59143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2A724CC0" w14:textId="77777777" w:rsidTr="002461C3">
        <w:trPr>
          <w:trHeight w:val="398"/>
        </w:trPr>
        <w:tc>
          <w:tcPr>
            <w:tcW w:w="9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F24C9F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b/>
                <w:caps/>
                <w:color w:val="auto"/>
                <w:kern w:val="0"/>
                <w:szCs w:val="22"/>
                <w:lang w:eastAsia="zh-CN"/>
                <w14:ligatures w14:val="none"/>
              </w:rPr>
              <w:t xml:space="preserve">Stanowisko komisji </w:t>
            </w:r>
          </w:p>
        </w:tc>
      </w:tr>
      <w:tr w:rsidR="0013039D" w:rsidRPr="0013039D" w14:paraId="06F0948A" w14:textId="77777777" w:rsidTr="002461C3">
        <w:trPr>
          <w:trHeight w:val="1258"/>
        </w:trPr>
        <w:tc>
          <w:tcPr>
            <w:tcW w:w="930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E590CB" w14:textId="410EF139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 xml:space="preserve">Po rozpatrzeniu wniosku Komisja postanowiła przyznać / nie przyznawać </w:t>
            </w:r>
            <w:r>
              <w:rPr>
                <w:color w:val="auto"/>
                <w:kern w:val="0"/>
                <w:szCs w:val="22"/>
                <w:lang w:eastAsia="zh-CN"/>
                <w14:ligatures w14:val="none"/>
              </w:rPr>
              <w:t xml:space="preserve"> </w:t>
            </w: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 xml:space="preserve">nagrodę/ wyróżnienie Wójta Gminy Płużnica za wyniki i osiągnięcia </w:t>
            </w:r>
            <w:r>
              <w:rPr>
                <w:color w:val="auto"/>
                <w:kern w:val="0"/>
                <w:szCs w:val="22"/>
                <w:lang w:eastAsia="zh-CN"/>
                <w14:ligatures w14:val="none"/>
              </w:rPr>
              <w:t xml:space="preserve"> </w:t>
            </w: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>w wysokości:</w:t>
            </w:r>
          </w:p>
        </w:tc>
      </w:tr>
      <w:tr w:rsidR="0013039D" w:rsidRPr="0013039D" w14:paraId="042F41AB" w14:textId="77777777" w:rsidTr="002461C3">
        <w:trPr>
          <w:trHeight w:val="806"/>
        </w:trPr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7F2EF9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color w:val="auto"/>
                <w:kern w:val="0"/>
                <w:szCs w:val="22"/>
                <w:lang w:eastAsia="zh-CN"/>
                <w14:ligatures w14:val="none"/>
              </w:rPr>
              <w:t xml:space="preserve">Uzasadnienie Komisji </w:t>
            </w:r>
          </w:p>
        </w:tc>
        <w:tc>
          <w:tcPr>
            <w:tcW w:w="6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39F32D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1232F4B2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47E200FE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444CF02F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56A701BB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5FFA47C9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1FA0D698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78554042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798F2945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0FCD28CE" w14:textId="77777777" w:rsidTr="002461C3">
        <w:trPr>
          <w:trHeight w:val="398"/>
        </w:trPr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F6EB81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  <w:t>Płużnica, dnia</w:t>
            </w:r>
          </w:p>
        </w:tc>
        <w:tc>
          <w:tcPr>
            <w:tcW w:w="6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B5780C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16CB4971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  <w:tr w:rsidR="0013039D" w:rsidRPr="0013039D" w14:paraId="7D685DAC" w14:textId="77777777" w:rsidTr="002461C3">
        <w:trPr>
          <w:trHeight w:val="398"/>
        </w:trPr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A31584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  <w:r w:rsidRPr="0013039D"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  <w:t xml:space="preserve">Podpisy członków Komisji </w:t>
            </w:r>
          </w:p>
        </w:tc>
        <w:tc>
          <w:tcPr>
            <w:tcW w:w="6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7D4903" w14:textId="77777777" w:rsidR="0013039D" w:rsidRPr="0013039D" w:rsidRDefault="0013039D" w:rsidP="0013039D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0C66CCB0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5EC7322F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1ADD2266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307D570E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5381902C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  <w:p w14:paraId="2C84CAE4" w14:textId="77777777" w:rsidR="0013039D" w:rsidRPr="0013039D" w:rsidRDefault="0013039D" w:rsidP="0013039D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szCs w:val="22"/>
                <w:lang w:eastAsia="zh-CN"/>
                <w14:ligatures w14:val="none"/>
              </w:rPr>
            </w:pPr>
          </w:p>
        </w:tc>
      </w:tr>
    </w:tbl>
    <w:p w14:paraId="27DE8F50" w14:textId="77777777" w:rsidR="0013039D" w:rsidRPr="0013039D" w:rsidRDefault="0013039D" w:rsidP="0013039D">
      <w:pPr>
        <w:suppressAutoHyphens/>
        <w:spacing w:after="0" w:line="240" w:lineRule="auto"/>
        <w:ind w:left="0" w:right="0" w:firstLine="0"/>
        <w:jc w:val="left"/>
        <w:rPr>
          <w:color w:val="auto"/>
          <w:kern w:val="0"/>
          <w:sz w:val="28"/>
          <w:szCs w:val="28"/>
          <w:lang w:eastAsia="zh-CN"/>
          <w14:ligatures w14:val="none"/>
        </w:rPr>
      </w:pPr>
    </w:p>
    <w:p w14:paraId="202CC568" w14:textId="77777777" w:rsidR="0013039D" w:rsidRPr="0013039D" w:rsidRDefault="0013039D" w:rsidP="0013039D">
      <w:pPr>
        <w:suppressAutoHyphens/>
        <w:spacing w:after="0" w:line="240" w:lineRule="auto"/>
        <w:ind w:left="0" w:right="0" w:firstLine="0"/>
        <w:jc w:val="left"/>
        <w:rPr>
          <w:color w:val="auto"/>
          <w:kern w:val="0"/>
          <w:szCs w:val="22"/>
          <w:lang w:eastAsia="zh-CN"/>
          <w14:ligatures w14:val="none"/>
        </w:rPr>
      </w:pPr>
      <w:r w:rsidRPr="0013039D">
        <w:rPr>
          <w:color w:val="auto"/>
          <w:kern w:val="0"/>
          <w:szCs w:val="22"/>
          <w:lang w:eastAsia="zh-CN"/>
          <w14:ligatures w14:val="none"/>
        </w:rPr>
        <w:t>*niepotrzebne skreślić</w:t>
      </w:r>
    </w:p>
    <w:p w14:paraId="046DFA6F" w14:textId="77777777" w:rsidR="007E38D7" w:rsidRDefault="007E38D7" w:rsidP="00A60A0A">
      <w:pPr>
        <w:ind w:left="0" w:firstLine="0"/>
      </w:pPr>
    </w:p>
    <w:sectPr w:rsidR="007E38D7" w:rsidSect="00545D4A">
      <w:footerReference w:type="even" r:id="rId8"/>
      <w:footerReference w:type="default" r:id="rId9"/>
      <w:footerReference w:type="firs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8C58" w14:textId="77777777" w:rsidR="00260302" w:rsidRDefault="00260302">
      <w:pPr>
        <w:spacing w:after="0" w:line="240" w:lineRule="auto"/>
      </w:pPr>
      <w:r>
        <w:separator/>
      </w:r>
    </w:p>
  </w:endnote>
  <w:endnote w:type="continuationSeparator" w:id="0">
    <w:p w14:paraId="015F22D5" w14:textId="77777777" w:rsidR="00260302" w:rsidRDefault="0026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0D94" w14:textId="77777777" w:rsidR="00BD7EF4" w:rsidRDefault="00BD7EF4">
    <w:pPr>
      <w:tabs>
        <w:tab w:val="right" w:pos="9464"/>
      </w:tabs>
      <w:spacing w:after="0" w:line="259" w:lineRule="auto"/>
      <w:ind w:left="-940" w:right="-1399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945F139" wp14:editId="3B441510">
              <wp:simplePos x="0" y="0"/>
              <wp:positionH relativeFrom="page">
                <wp:posOffset>317500</wp:posOffset>
              </wp:positionH>
              <wp:positionV relativeFrom="page">
                <wp:posOffset>10374884</wp:posOffset>
              </wp:positionV>
              <wp:extent cx="6606540" cy="12700"/>
              <wp:effectExtent l="0" t="0" r="0" b="0"/>
              <wp:wrapSquare wrapText="bothSides"/>
              <wp:docPr id="15490" name="Group 154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6540" cy="12700"/>
                        <a:chOff x="0" y="0"/>
                        <a:chExt cx="6606540" cy="12700"/>
                      </a:xfrm>
                    </wpg:grpSpPr>
                    <wps:wsp>
                      <wps:cNvPr id="15491" name="Shape 15491"/>
                      <wps:cNvSpPr/>
                      <wps:spPr>
                        <a:xfrm>
                          <a:off x="0" y="0"/>
                          <a:ext cx="6606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54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0873E9" id="Group 15490" o:spid="_x0000_s1026" style="position:absolute;margin-left:25pt;margin-top:816.9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">
              <v:shape id="Shape 15491" o:spid="_x0000_s1027" style="position:absolute;width:66065;height:0;visibility:visible;mso-wrap-style:square;v-text-anchor:top" coordsize="6606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" path="m,l6606540,e" filled="f" strokeweight="1pt">
                <v:stroke miterlimit="83231f" joinstyle="miter"/>
                <v:path arrowok="t" textboxrect="0,0,6606540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Id: BD0859A6-C2D0-48EA-A831-B71247EC932C. 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DC3B" w14:textId="77777777" w:rsidR="00BD7EF4" w:rsidRDefault="00BD7EF4" w:rsidP="00315D7F">
    <w:pPr>
      <w:tabs>
        <w:tab w:val="right" w:pos="9464"/>
      </w:tabs>
      <w:spacing w:after="0" w:line="259" w:lineRule="auto"/>
      <w:ind w:left="0" w:right="-1399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D372" w14:textId="77777777" w:rsidR="00BD7EF4" w:rsidRDefault="00BD7EF4">
    <w:pPr>
      <w:tabs>
        <w:tab w:val="right" w:pos="9464"/>
      </w:tabs>
      <w:spacing w:after="0" w:line="259" w:lineRule="auto"/>
      <w:ind w:left="-940" w:right="-1399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254544" wp14:editId="1BDF2822">
              <wp:simplePos x="0" y="0"/>
              <wp:positionH relativeFrom="page">
                <wp:posOffset>317500</wp:posOffset>
              </wp:positionH>
              <wp:positionV relativeFrom="page">
                <wp:posOffset>10374884</wp:posOffset>
              </wp:positionV>
              <wp:extent cx="6606540" cy="12700"/>
              <wp:effectExtent l="0" t="0" r="0" b="0"/>
              <wp:wrapSquare wrapText="bothSides"/>
              <wp:docPr id="15468" name="Group 154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6540" cy="12700"/>
                        <a:chOff x="0" y="0"/>
                        <a:chExt cx="6606540" cy="12700"/>
                      </a:xfrm>
                    </wpg:grpSpPr>
                    <wps:wsp>
                      <wps:cNvPr id="15469" name="Shape 15469"/>
                      <wps:cNvSpPr/>
                      <wps:spPr>
                        <a:xfrm>
                          <a:off x="0" y="0"/>
                          <a:ext cx="6606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54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5743F0" id="Group 15468" o:spid="_x0000_s1026" style="position:absolute;margin-left:25pt;margin-top:816.9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">
              <v:shape id="Shape 15469" o:spid="_x0000_s1027" style="position:absolute;width:66065;height:0;visibility:visible;mso-wrap-style:square;v-text-anchor:top" coordsize="6606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" path="m,l6606540,e" filled="f" strokeweight="1pt">
                <v:stroke miterlimit="83231f" joinstyle="miter"/>
                <v:path arrowok="t" textboxrect="0,0,6606540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Id: BD0859A6-C2D0-48EA-A831-B71247EC932C. 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8685" w14:textId="77777777" w:rsidR="00260302" w:rsidRDefault="00260302">
      <w:pPr>
        <w:spacing w:after="0" w:line="240" w:lineRule="auto"/>
      </w:pPr>
      <w:r>
        <w:separator/>
      </w:r>
    </w:p>
  </w:footnote>
  <w:footnote w:type="continuationSeparator" w:id="0">
    <w:p w14:paraId="5EBD9351" w14:textId="77777777" w:rsidR="00260302" w:rsidRDefault="00260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36E4C4D"/>
    <w:multiLevelType w:val="hybridMultilevel"/>
    <w:tmpl w:val="EF5E9EAA"/>
    <w:lvl w:ilvl="0" w:tplc="5A746BD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329CC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AAAB1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983F4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4190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EC345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D6A766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F6453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323C7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A670A1"/>
    <w:multiLevelType w:val="hybridMultilevel"/>
    <w:tmpl w:val="21D42EE0"/>
    <w:lvl w:ilvl="0" w:tplc="A84AAD18">
      <w:start w:val="1"/>
      <w:numFmt w:val="lowerLetter"/>
      <w:lvlText w:val="%1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C2720">
      <w:start w:val="4"/>
      <w:numFmt w:val="decimal"/>
      <w:lvlText w:val="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6AA7E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56C094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C833F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28A7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A6D2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80E3C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FC273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0B3226"/>
    <w:multiLevelType w:val="hybridMultilevel"/>
    <w:tmpl w:val="1486CB3A"/>
    <w:lvl w:ilvl="0" w:tplc="19E257EE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36EEC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E846A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DE066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6389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ECCF4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7EF12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20B1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307D6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7422FF"/>
    <w:multiLevelType w:val="hybridMultilevel"/>
    <w:tmpl w:val="18CCA742"/>
    <w:lvl w:ilvl="0" w:tplc="0415000F">
      <w:start w:val="1"/>
      <w:numFmt w:val="decimal"/>
      <w:lvlText w:val="%1."/>
      <w:lvlJc w:val="left"/>
      <w:pPr>
        <w:ind w:left="23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5EB5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48E2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3A00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9216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1855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E037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0A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2CC3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B84B11"/>
    <w:multiLevelType w:val="hybridMultilevel"/>
    <w:tmpl w:val="234441A8"/>
    <w:lvl w:ilvl="0" w:tplc="20769B72">
      <w:start w:val="1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76B9D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C2E70C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C23DC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1EE46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6175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52CC4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00052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582242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FD00AF"/>
    <w:multiLevelType w:val="hybridMultilevel"/>
    <w:tmpl w:val="D04C7E0E"/>
    <w:lvl w:ilvl="0" w:tplc="5D5E407A">
      <w:start w:val="2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34A8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802F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72D1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BEBC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FAE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6BE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C01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7C88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F66910"/>
    <w:multiLevelType w:val="hybridMultilevel"/>
    <w:tmpl w:val="A52C2904"/>
    <w:lvl w:ilvl="0" w:tplc="F2A678E2">
      <w:start w:val="2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49F1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CDF2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00DD6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623FE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AE50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D6479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474C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369FC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C919B5"/>
    <w:multiLevelType w:val="hybridMultilevel"/>
    <w:tmpl w:val="BD3085D2"/>
    <w:lvl w:ilvl="0" w:tplc="377C22EA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CC3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9448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3206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6F1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DA9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68E1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2E3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5A2C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D25206"/>
    <w:multiLevelType w:val="hybridMultilevel"/>
    <w:tmpl w:val="007AA960"/>
    <w:lvl w:ilvl="0" w:tplc="38AC8F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B4D672">
      <w:start w:val="2"/>
      <w:numFmt w:val="decimal"/>
      <w:lvlText w:val="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6A3A2A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4CA7E2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383F3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30032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BE8DD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9EC49E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42E9E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AC17CD"/>
    <w:multiLevelType w:val="hybridMultilevel"/>
    <w:tmpl w:val="9DCE85F0"/>
    <w:lvl w:ilvl="0" w:tplc="C144DC8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F0EC3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45B8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72B69E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F2791C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A4AB3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6680E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4A5FE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4421E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D040B8"/>
    <w:multiLevelType w:val="hybridMultilevel"/>
    <w:tmpl w:val="19BEE8B8"/>
    <w:lvl w:ilvl="0" w:tplc="68EA6AEC">
      <w:start w:val="1"/>
      <w:numFmt w:val="lowerLetter"/>
      <w:lvlText w:val="%1)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7E69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258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601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CA34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F2A9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76BE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903C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08CE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3C19C2"/>
    <w:multiLevelType w:val="hybridMultilevel"/>
    <w:tmpl w:val="C1B28262"/>
    <w:lvl w:ilvl="0" w:tplc="7F821AAC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7058A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1E393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CCC2A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5A407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7AEE2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6A2F0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89E32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4E019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6B21D8"/>
    <w:multiLevelType w:val="hybridMultilevel"/>
    <w:tmpl w:val="DE9A6498"/>
    <w:lvl w:ilvl="0" w:tplc="CADC0E6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651F1071"/>
    <w:multiLevelType w:val="hybridMultilevel"/>
    <w:tmpl w:val="F01E5C8C"/>
    <w:lvl w:ilvl="0" w:tplc="CE18E44C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2278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680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66E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C2AD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8CE9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F009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9A9F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04C6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2530421">
    <w:abstractNumId w:val="8"/>
  </w:num>
  <w:num w:numId="2" w16cid:durableId="83890639">
    <w:abstractNumId w:val="14"/>
  </w:num>
  <w:num w:numId="3" w16cid:durableId="434440682">
    <w:abstractNumId w:val="5"/>
  </w:num>
  <w:num w:numId="4" w16cid:durableId="81994033">
    <w:abstractNumId w:val="6"/>
  </w:num>
  <w:num w:numId="5" w16cid:durableId="337999247">
    <w:abstractNumId w:val="9"/>
  </w:num>
  <w:num w:numId="6" w16cid:durableId="1164709750">
    <w:abstractNumId w:val="4"/>
  </w:num>
  <w:num w:numId="7" w16cid:durableId="1153180215">
    <w:abstractNumId w:val="13"/>
  </w:num>
  <w:num w:numId="8" w16cid:durableId="1882596737">
    <w:abstractNumId w:val="15"/>
  </w:num>
  <w:num w:numId="9" w16cid:durableId="1192962949">
    <w:abstractNumId w:val="11"/>
  </w:num>
  <w:num w:numId="10" w16cid:durableId="1034502983">
    <w:abstractNumId w:val="10"/>
  </w:num>
  <w:num w:numId="11" w16cid:durableId="1904019441">
    <w:abstractNumId w:val="7"/>
  </w:num>
  <w:num w:numId="12" w16cid:durableId="1585188035">
    <w:abstractNumId w:val="12"/>
  </w:num>
  <w:num w:numId="13" w16cid:durableId="1002857238">
    <w:abstractNumId w:val="17"/>
  </w:num>
  <w:num w:numId="14" w16cid:durableId="217135900">
    <w:abstractNumId w:val="16"/>
  </w:num>
  <w:num w:numId="15" w16cid:durableId="1191214571">
    <w:abstractNumId w:val="0"/>
  </w:num>
  <w:num w:numId="16" w16cid:durableId="654837650">
    <w:abstractNumId w:val="1"/>
  </w:num>
  <w:num w:numId="17" w16cid:durableId="1082683654">
    <w:abstractNumId w:val="2"/>
  </w:num>
  <w:num w:numId="18" w16cid:durableId="1025056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4A"/>
    <w:rsid w:val="0013039D"/>
    <w:rsid w:val="001914CD"/>
    <w:rsid w:val="00260302"/>
    <w:rsid w:val="00296957"/>
    <w:rsid w:val="002C2ADC"/>
    <w:rsid w:val="002E1B3B"/>
    <w:rsid w:val="00303565"/>
    <w:rsid w:val="004167BB"/>
    <w:rsid w:val="00440D2B"/>
    <w:rsid w:val="00545D4A"/>
    <w:rsid w:val="005A2ACB"/>
    <w:rsid w:val="005A37BF"/>
    <w:rsid w:val="005D1662"/>
    <w:rsid w:val="006D659D"/>
    <w:rsid w:val="0075283C"/>
    <w:rsid w:val="007D5478"/>
    <w:rsid w:val="007E38D7"/>
    <w:rsid w:val="00846CCF"/>
    <w:rsid w:val="00931223"/>
    <w:rsid w:val="009E7338"/>
    <w:rsid w:val="00A60A0A"/>
    <w:rsid w:val="00A61E04"/>
    <w:rsid w:val="00B53756"/>
    <w:rsid w:val="00BD7EF4"/>
    <w:rsid w:val="00D82EAD"/>
    <w:rsid w:val="00E8285E"/>
    <w:rsid w:val="00E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2477"/>
  <w15:chartTrackingRefBased/>
  <w15:docId w15:val="{79757FE7-DF6E-4C9B-9DBA-1C12F95E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4A"/>
    <w:pPr>
      <w:spacing w:after="109" w:line="249" w:lineRule="auto"/>
      <w:ind w:left="4545" w:right="1737" w:hanging="10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5D4A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D4A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D4A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D4A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D4A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D4A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D4A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D4A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D4A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D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D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D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D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D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D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D4A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45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D4A"/>
    <w:pPr>
      <w:numPr>
        <w:ilvl w:val="1"/>
      </w:numPr>
      <w:spacing w:after="160" w:line="259" w:lineRule="auto"/>
      <w:ind w:left="4545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545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D4A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545D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D4A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545D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D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D4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D7EF4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35068-FA8C-4C0B-9EC6-6CE5566D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Stafiej</cp:lastModifiedBy>
  <cp:revision>3</cp:revision>
  <cp:lastPrinted>2026-01-22T11:55:00Z</cp:lastPrinted>
  <dcterms:created xsi:type="dcterms:W3CDTF">2026-02-18T08:37:00Z</dcterms:created>
  <dcterms:modified xsi:type="dcterms:W3CDTF">2026-02-18T08:38:00Z</dcterms:modified>
</cp:coreProperties>
</file>