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2AC5" w14:textId="77777777" w:rsidR="005F4CEA" w:rsidRDefault="005F4CEA" w:rsidP="005F4CEA">
      <w:pPr>
        <w:jc w:val="center"/>
        <w:rPr>
          <w:b/>
        </w:rPr>
      </w:pPr>
      <w:r>
        <w:rPr>
          <w:b/>
        </w:rPr>
        <w:t>WNIOSEK O STYPENDIUM/NAGRODĘ/WYRÓŻNIENIE</w:t>
      </w:r>
      <w:r>
        <w:rPr>
          <w:b/>
        </w:rPr>
        <w:br/>
        <w:t xml:space="preserve"> WÓJTA GMINY PŁUŻNICA*</w:t>
      </w:r>
    </w:p>
    <w:p w14:paraId="476C7E57" w14:textId="77777777" w:rsidR="005F4CEA" w:rsidRDefault="005F4CEA" w:rsidP="005F4CEA">
      <w:pPr>
        <w:jc w:val="center"/>
        <w:rPr>
          <w:b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987"/>
        <w:gridCol w:w="5321"/>
      </w:tblGrid>
      <w:tr w:rsidR="005F4CEA" w14:paraId="79277AB2" w14:textId="77777777" w:rsidTr="007E3B73">
        <w:trPr>
          <w:trHeight w:val="409"/>
        </w:trPr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7A0FB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DANE WNIOSKODAWCY </w:t>
            </w:r>
          </w:p>
        </w:tc>
      </w:tr>
      <w:tr w:rsidR="005F4CEA" w14:paraId="21AEE2FD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9B03BC" w14:textId="77777777" w:rsidR="005F4CEA" w:rsidRDefault="005F4CEA" w:rsidP="007E3B73">
            <w:pPr>
              <w:numPr>
                <w:ilvl w:val="0"/>
                <w:numId w:val="2"/>
              </w:num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33EA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  <w:p w14:paraId="05337227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</w:tc>
      </w:tr>
      <w:tr w:rsidR="005F4CEA" w14:paraId="11AEC287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46CCD1" w14:textId="77777777" w:rsidR="005F4CEA" w:rsidRDefault="005F4CEA" w:rsidP="007E3B73">
            <w:pPr>
              <w:numPr>
                <w:ilvl w:val="0"/>
                <w:numId w:val="2"/>
              </w:numPr>
              <w:snapToGrid w:val="0"/>
              <w:rPr>
                <w:b/>
                <w:sz w:val="22"/>
                <w:szCs w:val="22"/>
              </w:rPr>
            </w:pPr>
            <w:bookmarkStart w:id="0" w:name="Text2"/>
            <w:bookmarkEnd w:id="0"/>
            <w:r>
              <w:rPr>
                <w:sz w:val="22"/>
                <w:szCs w:val="22"/>
              </w:rPr>
              <w:t>Adres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3DA7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  <w:p w14:paraId="2C45ED56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</w:tc>
      </w:tr>
      <w:tr w:rsidR="005F4CEA" w14:paraId="6B57F589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69770D" w14:textId="77777777" w:rsidR="005F4CEA" w:rsidRDefault="005F4CEA" w:rsidP="007E3B73">
            <w:pPr>
              <w:numPr>
                <w:ilvl w:val="0"/>
                <w:numId w:val="2"/>
              </w:num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2EE7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  <w:p w14:paraId="58590D16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</w:tc>
      </w:tr>
      <w:tr w:rsidR="005F4CEA" w14:paraId="6E4FE458" w14:textId="77777777" w:rsidTr="007E3B73">
        <w:trPr>
          <w:trHeight w:val="385"/>
        </w:trPr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3675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DANE KANDYDATA </w:t>
            </w:r>
          </w:p>
        </w:tc>
      </w:tr>
      <w:tr w:rsidR="005F4CEA" w14:paraId="6999C90D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7F437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995B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  <w:p w14:paraId="7CE7F473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</w:tc>
      </w:tr>
      <w:tr w:rsidR="005F4CEA" w14:paraId="5BFD08E8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C2D981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 rodziców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0547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7A1A3F58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22AD087A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4B8287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2B2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4F12E376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5B1552B7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2AE54B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5831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6B6349DB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31E77B2D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130F92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2CC1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2C46C45A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25ED10E7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6D35F5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 e-mail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ABDB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2ABCBEB6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5C04E2A7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AE3E05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lub/i miejsce pracy (pełna nazwa, adres, telefon)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FFF6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7FA15868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6BC97807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2B0E9443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695AA195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54F5C9C3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744A289C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3A29794D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7815C8" w14:textId="77777777" w:rsidR="005F4CEA" w:rsidRDefault="005F4CEA" w:rsidP="007E3B73">
            <w:pPr>
              <w:numPr>
                <w:ilvl w:val="0"/>
                <w:numId w:val="1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Klub sportowy/Stowarzyszenie* </w:t>
            </w:r>
            <w:r w:rsidRPr="00FC1AFE">
              <w:rPr>
                <w:sz w:val="22"/>
                <w:szCs w:val="22"/>
              </w:rPr>
              <w:t xml:space="preserve">zrzeszający </w:t>
            </w:r>
            <w:r>
              <w:rPr>
                <w:sz w:val="22"/>
                <w:szCs w:val="22"/>
              </w:rPr>
              <w:t>zawodnika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6FD4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5716C72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1FE2B9F3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58045B2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</w:tc>
      </w:tr>
      <w:tr w:rsidR="005F4CEA" w14:paraId="730D9333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1F5729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 DRUŻYNY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B81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7025BE97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7673B453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D4FE8A" w14:textId="77777777" w:rsidR="005F4CEA" w:rsidRDefault="005F4CEA" w:rsidP="007E3B73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drużyny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ED72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17E2E4E4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4383633B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D9C884" w14:textId="77777777" w:rsidR="005F4CEA" w:rsidRDefault="005F4CEA" w:rsidP="007E3B73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Siedziba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4D3C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0115FC79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6F53FD72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82ADE5" w14:textId="77777777" w:rsidR="005F4CEA" w:rsidRDefault="005F4CEA" w:rsidP="007E3B73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do kontaktu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F8DF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1F392BDA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54DA7FE7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2EE18C" w14:textId="77777777" w:rsidR="005F4CEA" w:rsidRDefault="005F4CEA" w:rsidP="007E3B73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7754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3BE17F39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06B07C5C" w14:textId="77777777" w:rsidTr="007E3B73">
        <w:trPr>
          <w:trHeight w:val="300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69A4B9" w14:textId="77777777" w:rsidR="005F4CEA" w:rsidRDefault="005F4CEA" w:rsidP="007E3B73">
            <w:pPr>
              <w:numPr>
                <w:ilvl w:val="0"/>
                <w:numId w:val="3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24F3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30534CA7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</w:tbl>
    <w:p w14:paraId="3B9F9928" w14:textId="77777777" w:rsidR="005F4CEA" w:rsidRDefault="005F4CEA" w:rsidP="005F4CEA">
      <w:pPr>
        <w:pageBreakBefore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"/>
        <w:gridCol w:w="2869"/>
        <w:gridCol w:w="100"/>
        <w:gridCol w:w="5321"/>
      </w:tblGrid>
      <w:tr w:rsidR="005F4CEA" w14:paraId="5164F508" w14:textId="77777777" w:rsidTr="007E3B73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C37529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KWALIFIKACJE/OSIĄGNIĘCIA SPORTOWE </w:t>
            </w:r>
          </w:p>
          <w:p w14:paraId="097299BD" w14:textId="77777777" w:rsidR="005F4CEA" w:rsidRPr="00FC1AFE" w:rsidRDefault="005F4CEA" w:rsidP="007E3B73">
            <w:pPr>
              <w:snapToGrid w:val="0"/>
              <w:rPr>
                <w:sz w:val="22"/>
                <w:szCs w:val="22"/>
              </w:rPr>
            </w:pPr>
            <w:r w:rsidRPr="00FC1AFE">
              <w:rPr>
                <w:sz w:val="22"/>
                <w:szCs w:val="22"/>
              </w:rPr>
              <w:t>zawodnika lub trenera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943F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3BC3EB49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66262469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604FC8A1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6FD0A552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32633D04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2428909B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43404F18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15271BD2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18630170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293AD75E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1AFF3843" w14:textId="77777777" w:rsidTr="007E3B73">
        <w:trPr>
          <w:trHeight w:val="300"/>
        </w:trPr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19237A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UZASADNIENIE KANDYDATURY </w:t>
            </w:r>
            <w:r w:rsidRPr="00FC1AFE">
              <w:rPr>
                <w:sz w:val="22"/>
                <w:szCs w:val="22"/>
              </w:rPr>
              <w:t xml:space="preserve">(w tym </w:t>
            </w:r>
            <w:r>
              <w:rPr>
                <w:sz w:val="22"/>
                <w:szCs w:val="22"/>
              </w:rPr>
              <w:t>ranga sportowa dyscypliny</w:t>
            </w:r>
            <w:r w:rsidRPr="00FC1AFE">
              <w:rPr>
                <w:sz w:val="22"/>
                <w:szCs w:val="22"/>
              </w:rPr>
              <w:t xml:space="preserve"> sportowej</w:t>
            </w:r>
            <w:r>
              <w:rPr>
                <w:sz w:val="22"/>
                <w:szCs w:val="22"/>
              </w:rPr>
              <w:t xml:space="preserve"> innej niż </w:t>
            </w:r>
            <w:r w:rsidRPr="00FC1AFE">
              <w:rPr>
                <w:sz w:val="22"/>
                <w:szCs w:val="22"/>
              </w:rPr>
              <w:t xml:space="preserve"> i wpływ na promocję gminy Płużnica)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C48E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01EB4F23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3B479322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43E459A5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2A4FD4B4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539FB4FD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30EF1F35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608D112A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1ED85B17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6D2B4B3B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30F21A62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52EAF67F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39AABF6D" w14:textId="77777777" w:rsidTr="007E3B73">
        <w:trPr>
          <w:trHeight w:val="965"/>
        </w:trPr>
        <w:tc>
          <w:tcPr>
            <w:tcW w:w="9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1E18D0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UDOKUMENTOWANE OSIĄGNIĘCIA KANDYDATA</w:t>
            </w:r>
            <w:r>
              <w:rPr>
                <w:sz w:val="22"/>
                <w:szCs w:val="22"/>
              </w:rPr>
              <w:t xml:space="preserve">, za które ma być przyznana nagroda. </w:t>
            </w:r>
            <w:r>
              <w:rPr>
                <w:sz w:val="22"/>
                <w:szCs w:val="22"/>
              </w:rPr>
              <w:br/>
              <w:t xml:space="preserve">W celu potwierdzenia osiągnięcia prosimy o dołączenie uwierzytelnionej kopii dokumentów potwierdzającego uczestnictwo kandydata. </w:t>
            </w:r>
          </w:p>
        </w:tc>
      </w:tr>
      <w:tr w:rsidR="005F4CEA" w14:paraId="294FFFD6" w14:textId="77777777" w:rsidTr="007E3B73">
        <w:trPr>
          <w:trHeight w:val="349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7E8699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FE78CC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DC17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  <w:shd w:val="clear" w:color="auto" w:fill="FFFF00"/>
              </w:rPr>
            </w:pPr>
          </w:p>
          <w:p w14:paraId="224417C1" w14:textId="77777777" w:rsidR="005F4CEA" w:rsidRDefault="005F4CEA" w:rsidP="007E3B73">
            <w:pPr>
              <w:rPr>
                <w:b/>
                <w:sz w:val="22"/>
                <w:szCs w:val="22"/>
                <w:shd w:val="clear" w:color="auto" w:fill="FFFF00"/>
              </w:rPr>
            </w:pPr>
          </w:p>
        </w:tc>
      </w:tr>
      <w:tr w:rsidR="005F4CEA" w14:paraId="1ED068AE" w14:textId="77777777" w:rsidTr="007E3B73">
        <w:trPr>
          <w:trHeight w:val="603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167B79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8BBCC7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Organizator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06D2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</w:tc>
      </w:tr>
      <w:tr w:rsidR="005F4CEA" w14:paraId="74E101FD" w14:textId="77777777" w:rsidTr="007E3B73">
        <w:trPr>
          <w:trHeight w:val="362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4C8C24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A90C01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74C7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3E12DE25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2C42E890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162ADD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77461D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Miejsce/Wynik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9AAF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0B3FDE61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76C6E493" w14:textId="77777777" w:rsidTr="007E3B73">
        <w:trPr>
          <w:trHeight w:val="338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E0A510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29095A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9C2D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3D6C174E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58C7B4E4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3BC20E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90673B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Organizator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1B98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3A909C44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5EB8F3D4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738704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0F656A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7FDB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02DFCC9A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2737A4CB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6EFB95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B685BA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Miejsce/Wynik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217C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065287FD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0EA90127" w14:textId="77777777" w:rsidTr="007E3B73">
        <w:trPr>
          <w:trHeight w:val="338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B9B5D9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81FEDB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D3CD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513C3ACF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2D74A426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9DE281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071E38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Organizator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1C6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3890FE32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5B10D026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CA136E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5843B1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CA53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204390A5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148D3BAD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0E2336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69AD8D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Miejsce/Wynik</w:t>
            </w:r>
          </w:p>
        </w:tc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D963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1927524E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</w:tbl>
    <w:p w14:paraId="09371E50" w14:textId="77777777" w:rsidR="005F4CEA" w:rsidRDefault="005F4CEA" w:rsidP="005F4CEA">
      <w:pPr>
        <w:pageBreakBefore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8"/>
        <w:gridCol w:w="1217"/>
        <w:gridCol w:w="708"/>
        <w:gridCol w:w="944"/>
        <w:gridCol w:w="5421"/>
      </w:tblGrid>
      <w:tr w:rsidR="005F4CEA" w14:paraId="61E45E22" w14:textId="77777777" w:rsidTr="007E3B73">
        <w:trPr>
          <w:trHeight w:val="338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929AF6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4F962C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08C7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56FA7842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7629E61B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FC163F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E24D6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Organizator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F731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04A2D74A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1B1B783E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6D8ACD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72B104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B86C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2F98FC80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132A2BA3" w14:textId="77777777" w:rsidTr="007E3B73">
        <w:trPr>
          <w:trHeight w:val="338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E0AFC7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C4232F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Miejsce/Wynik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9D42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034BEF5B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021EE151" w14:textId="77777777" w:rsidTr="007E3B73">
        <w:trPr>
          <w:trHeight w:val="1336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3D8BAD2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ZAŁĄCZNIKI: </w:t>
            </w:r>
          </w:p>
          <w:p w14:paraId="3C83FA62" w14:textId="77777777" w:rsidR="005F4CEA" w:rsidRDefault="005F4CEA" w:rsidP="007E3B7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Prosimy o dołączenie do wniosku następujących dokumentów : </w:t>
            </w:r>
          </w:p>
          <w:p w14:paraId="2E295140" w14:textId="77777777" w:rsidR="005F4CEA" w:rsidRDefault="005F4CEA" w:rsidP="007E3B73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 potwierdzający osiągnięty wynik, np. protokół z wynikami zawodów, certyfikaty wydane przez odpowiednie organizacje i związki sportowe, dyplomy z zawodów, itp.</w:t>
            </w:r>
          </w:p>
        </w:tc>
      </w:tr>
      <w:tr w:rsidR="005F4CEA" w14:paraId="7604B13B" w14:textId="77777777" w:rsidTr="007E3B73">
        <w:trPr>
          <w:trHeight w:val="817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B68477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Oświadczam, że podane we wniosku informacje są zgodne ze stanem faktycznym i zobowiązuję się do ich bieżącej aktualizacji. </w:t>
            </w:r>
          </w:p>
        </w:tc>
      </w:tr>
      <w:tr w:rsidR="005F4CEA" w14:paraId="1F91F779" w14:textId="77777777" w:rsidTr="007E3B73">
        <w:trPr>
          <w:trHeight w:val="112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1019D9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miejscowość i data</w:t>
            </w:r>
          </w:p>
        </w:tc>
        <w:tc>
          <w:tcPr>
            <w:tcW w:w="7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59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</w:tc>
      </w:tr>
      <w:tr w:rsidR="005F4CEA" w14:paraId="07CAC65D" w14:textId="77777777" w:rsidTr="007E3B73">
        <w:trPr>
          <w:trHeight w:val="70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CF977A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wnioskodawcy</w:t>
            </w:r>
          </w:p>
          <w:p w14:paraId="5FF2F7D6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  <w:tc>
          <w:tcPr>
            <w:tcW w:w="7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C8C1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299438D4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3654F701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7494C0F8" w14:textId="77777777" w:rsidR="005F4CEA" w:rsidRDefault="005F4CEA" w:rsidP="007E3B73">
            <w:pPr>
              <w:rPr>
                <w:sz w:val="22"/>
                <w:szCs w:val="22"/>
              </w:rPr>
            </w:pPr>
          </w:p>
          <w:p w14:paraId="09BBE19C" w14:textId="77777777" w:rsidR="005F4CEA" w:rsidRDefault="005F4CEA" w:rsidP="007E3B73">
            <w:pPr>
              <w:rPr>
                <w:sz w:val="22"/>
                <w:szCs w:val="22"/>
              </w:rPr>
            </w:pPr>
          </w:p>
        </w:tc>
      </w:tr>
      <w:tr w:rsidR="005F4CEA" w14:paraId="723A4174" w14:textId="77777777" w:rsidTr="007E3B73">
        <w:trPr>
          <w:trHeight w:val="398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28831A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Stanowisko komisji </w:t>
            </w:r>
          </w:p>
        </w:tc>
      </w:tr>
      <w:tr w:rsidR="005F4CEA" w14:paraId="044CCA9A" w14:textId="77777777" w:rsidTr="007E3B73">
        <w:trPr>
          <w:trHeight w:val="1258"/>
        </w:trPr>
        <w:tc>
          <w:tcPr>
            <w:tcW w:w="930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EDE425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rozpatrzeniu wniosku Komisja postanowiła przyznać / nie przyznawać </w:t>
            </w:r>
          </w:p>
          <w:p w14:paraId="24563397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nagrodę/ wyróżnienie Wójta Gminy Płużnica za wyniki i osiągnięcia </w:t>
            </w:r>
          </w:p>
          <w:p w14:paraId="1A05DAA9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</w:p>
          <w:p w14:paraId="6DA23EB6" w14:textId="77777777" w:rsidR="005F4CEA" w:rsidRDefault="005F4CEA" w:rsidP="007E3B7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wysokości:</w:t>
            </w:r>
          </w:p>
        </w:tc>
      </w:tr>
      <w:tr w:rsidR="005F4CEA" w14:paraId="68E9ABBC" w14:textId="77777777" w:rsidTr="007E3B73">
        <w:trPr>
          <w:trHeight w:val="806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051A70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Uzasadnienie Komisji 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3FFC6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  <w:p w14:paraId="5F081489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5408C228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6F0D5211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6D1258B3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73E1B50C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34EB8E76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4BC51D82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6409D97E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</w:tc>
      </w:tr>
      <w:tr w:rsidR="005F4CEA" w14:paraId="39C31573" w14:textId="77777777" w:rsidTr="007E3B73">
        <w:trPr>
          <w:trHeight w:val="398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6E39E4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Płużnica, dnia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AFBD91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  <w:p w14:paraId="13082012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</w:tc>
      </w:tr>
      <w:tr w:rsidR="005F4CEA" w14:paraId="310AFE24" w14:textId="77777777" w:rsidTr="007E3B73">
        <w:trPr>
          <w:trHeight w:val="398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1ABE7D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Podpisy członków Komisji </w:t>
            </w:r>
          </w:p>
        </w:tc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0A6F7D" w14:textId="77777777" w:rsidR="005F4CEA" w:rsidRDefault="005F4CEA" w:rsidP="007E3B73">
            <w:pPr>
              <w:snapToGrid w:val="0"/>
              <w:rPr>
                <w:b/>
                <w:sz w:val="22"/>
                <w:szCs w:val="22"/>
              </w:rPr>
            </w:pPr>
          </w:p>
          <w:p w14:paraId="20640373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37E52221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6C5B0D2C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7C15523B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5900AE5F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  <w:p w14:paraId="0A2E65FB" w14:textId="77777777" w:rsidR="005F4CEA" w:rsidRDefault="005F4CEA" w:rsidP="007E3B73">
            <w:pPr>
              <w:rPr>
                <w:b/>
                <w:sz w:val="22"/>
                <w:szCs w:val="22"/>
              </w:rPr>
            </w:pPr>
          </w:p>
        </w:tc>
      </w:tr>
    </w:tbl>
    <w:p w14:paraId="0DC46826" w14:textId="77777777" w:rsidR="005F4CEA" w:rsidRDefault="005F4CEA" w:rsidP="005F4CEA">
      <w:pPr>
        <w:rPr>
          <w:sz w:val="28"/>
          <w:szCs w:val="28"/>
        </w:rPr>
      </w:pPr>
    </w:p>
    <w:p w14:paraId="42DC2EB4" w14:textId="77777777" w:rsidR="005F4CEA" w:rsidRPr="00AC4FCA" w:rsidRDefault="005F4CEA" w:rsidP="005F4CEA">
      <w:pPr>
        <w:rPr>
          <w:sz w:val="22"/>
          <w:szCs w:val="22"/>
        </w:rPr>
      </w:pPr>
      <w:r w:rsidRPr="00AC4FCA">
        <w:rPr>
          <w:sz w:val="22"/>
          <w:szCs w:val="22"/>
        </w:rPr>
        <w:t>*niepotrzebne skreślić</w:t>
      </w:r>
    </w:p>
    <w:p w14:paraId="13F89260" w14:textId="77777777" w:rsidR="00000000" w:rsidRDefault="00000000"/>
    <w:sectPr w:rsidR="0001312B" w:rsidSect="00A830E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olonia TT">
    <w:altName w:val="Calibri"/>
    <w:charset w:val="EE"/>
    <w:family w:val="auto"/>
    <w:pitch w:val="variable"/>
    <w:sig w:usb0="800000AF" w:usb1="5200205B" w:usb2="04000000" w:usb3="00000000" w:csb0="0000008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4276281">
    <w:abstractNumId w:val="0"/>
  </w:num>
  <w:num w:numId="2" w16cid:durableId="754785787">
    <w:abstractNumId w:val="1"/>
  </w:num>
  <w:num w:numId="3" w16cid:durableId="1749114669">
    <w:abstractNumId w:val="2"/>
  </w:num>
  <w:num w:numId="4" w16cid:durableId="1240944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EA"/>
    <w:rsid w:val="00135461"/>
    <w:rsid w:val="005F4CEA"/>
    <w:rsid w:val="00AC1456"/>
    <w:rsid w:val="00C1126B"/>
    <w:rsid w:val="00CF559C"/>
    <w:rsid w:val="00F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B7E2"/>
  <w15:chartTrackingRefBased/>
  <w15:docId w15:val="{9D808E34-638A-4DCD-873B-E4B1394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olonia TT" w:eastAsiaTheme="minorHAnsi" w:hAnsi="Apolonia TT" w:cs="Apolonia TT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WIŚNIEWSKA</dc:creator>
  <cp:keywords/>
  <dc:description/>
  <cp:lastModifiedBy>Joanna Stafiej</cp:lastModifiedBy>
  <cp:revision>2</cp:revision>
  <dcterms:created xsi:type="dcterms:W3CDTF">2026-01-19T07:09:00Z</dcterms:created>
  <dcterms:modified xsi:type="dcterms:W3CDTF">2026-01-19T07:09:00Z</dcterms:modified>
</cp:coreProperties>
</file>