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56" w:rsidRDefault="00E26356">
      <w:pPr>
        <w:spacing w:line="100" w:lineRule="atLeast"/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</w:t>
      </w:r>
      <w:r>
        <w:rPr>
          <w:b/>
        </w:rPr>
        <w:t xml:space="preserve">  Dyrektor</w:t>
      </w:r>
    </w:p>
    <w:p w:rsidR="00E26356" w:rsidRDefault="00E26356">
      <w:pPr>
        <w:spacing w:line="1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               </w:t>
      </w:r>
      <w:r w:rsidR="00582DFF">
        <w:rPr>
          <w:b/>
        </w:rPr>
        <w:t>Zespołu Szkolno-Przedszkolnego</w:t>
      </w:r>
      <w:r>
        <w:rPr>
          <w:b/>
        </w:rPr>
        <w:t xml:space="preserve"> </w:t>
      </w:r>
    </w:p>
    <w:p w:rsidR="00E26356" w:rsidRDefault="00E26356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w Płużnicy</w:t>
      </w:r>
    </w:p>
    <w:p w:rsidR="00E26356" w:rsidRDefault="00E26356">
      <w:pPr>
        <w:spacing w:line="100" w:lineRule="atLeast"/>
        <w:jc w:val="center"/>
        <w:rPr>
          <w:b/>
        </w:rPr>
      </w:pPr>
    </w:p>
    <w:p w:rsidR="00E26356" w:rsidRPr="00582DFF" w:rsidRDefault="00E26356" w:rsidP="00AD23EB">
      <w:pPr>
        <w:spacing w:line="100" w:lineRule="atLeast"/>
        <w:jc w:val="center"/>
        <w:rPr>
          <w:b/>
        </w:rPr>
      </w:pPr>
      <w:r w:rsidRPr="00582DFF">
        <w:rPr>
          <w:b/>
        </w:rPr>
        <w:t>Zgłoszenie dziecka do pierwszej klasy S</w:t>
      </w:r>
      <w:r w:rsidR="00582DFF" w:rsidRPr="00582DFF">
        <w:rPr>
          <w:b/>
        </w:rPr>
        <w:t xml:space="preserve">zkoły </w:t>
      </w:r>
      <w:r w:rsidRPr="00582DFF">
        <w:rPr>
          <w:b/>
        </w:rPr>
        <w:t>P</w:t>
      </w:r>
      <w:r w:rsidR="00582DFF" w:rsidRPr="00582DFF">
        <w:rPr>
          <w:b/>
        </w:rPr>
        <w:t>odstawowej</w:t>
      </w:r>
      <w:r w:rsidRPr="00582DFF">
        <w:rPr>
          <w:b/>
        </w:rPr>
        <w:t xml:space="preserve"> w Płużnicy</w:t>
      </w:r>
    </w:p>
    <w:p w:rsidR="00E26356" w:rsidRDefault="00E26356">
      <w:pPr>
        <w:spacing w:line="100" w:lineRule="atLeast"/>
        <w:rPr>
          <w:b/>
          <w:i/>
        </w:rPr>
      </w:pPr>
    </w:p>
    <w:p w:rsidR="00E26356" w:rsidRDefault="00582DFF">
      <w:pPr>
        <w:spacing w:line="100" w:lineRule="atLeast"/>
        <w:rPr>
          <w:i/>
          <w:sz w:val="20"/>
          <w:szCs w:val="20"/>
        </w:rPr>
      </w:pPr>
      <w:r>
        <w:rPr>
          <w:b/>
        </w:rPr>
        <w:t>Dane osobowe dziecka</w:t>
      </w:r>
      <w:r w:rsidR="00E26356">
        <w:rPr>
          <w:b/>
        </w:rPr>
        <w:t xml:space="preserve"> i rodziców </w:t>
      </w:r>
    </w:p>
    <w:p w:rsidR="00E26356" w:rsidRDefault="00E26356">
      <w:pPr>
        <w:spacing w:line="100" w:lineRule="atLeast"/>
      </w:pPr>
      <w:r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0" w:type="auto"/>
        <w:tblInd w:w="-10" w:type="dxa"/>
        <w:tblLayout w:type="fixed"/>
        <w:tblLook w:val="0000"/>
      </w:tblPr>
      <w:tblGrid>
        <w:gridCol w:w="504"/>
        <w:gridCol w:w="24"/>
        <w:gridCol w:w="3432"/>
        <w:gridCol w:w="828"/>
        <w:gridCol w:w="2100"/>
        <w:gridCol w:w="17"/>
        <w:gridCol w:w="3009"/>
      </w:tblGrid>
      <w:tr w:rsidR="00E26356">
        <w:trPr>
          <w:trHeight w:val="211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  <w: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I</w:t>
            </w:r>
            <w:r w:rsidR="002C2783">
              <w:t>mię/Imiona i Nazwisko dziecka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  <w:r>
              <w:t>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Dat</w:t>
            </w:r>
            <w:r w:rsidR="00582DFF">
              <w:t>a i miejsce  urodzenia dziecka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  <w:r>
              <w:t>3.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rPr>
                <w:i/>
                <w:sz w:val="18"/>
                <w:szCs w:val="18"/>
              </w:rPr>
            </w:pPr>
            <w:r>
              <w:t xml:space="preserve">PESEL </w:t>
            </w:r>
            <w:r w:rsidR="00582DFF">
              <w:t>dziecka</w:t>
            </w:r>
          </w:p>
          <w:p w:rsidR="00E26356" w:rsidRDefault="00E26356">
            <w:pPr>
              <w:spacing w:line="100" w:lineRule="atLeast"/>
            </w:pPr>
            <w:r>
              <w:rPr>
                <w:i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  <w:r>
              <w:t>4.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Imię/Imiona i Nazwiska rodzi</w:t>
            </w:r>
            <w:r w:rsidR="00582DFF">
              <w:t>ców/opiekunów prawnych dziecka</w:t>
            </w:r>
          </w:p>
          <w:p w:rsidR="00E26356" w:rsidRDefault="00E26356">
            <w:pPr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center"/>
            </w:pPr>
            <w:r>
              <w:t>Matki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6356" w:rsidRDefault="00E26356">
            <w:pPr>
              <w:snapToGrid w:val="0"/>
              <w:spacing w:line="100" w:lineRule="atLeast"/>
              <w:jc w:val="center"/>
            </w:pPr>
            <w:r>
              <w:t>Ojca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  <w:r>
              <w:t>5.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 xml:space="preserve">Adres miejsca zamieszkania </w:t>
            </w:r>
          </w:p>
          <w:p w:rsidR="00E26356" w:rsidRDefault="00E26356">
            <w:pPr>
              <w:spacing w:line="100" w:lineRule="atLeast"/>
            </w:pPr>
            <w:r>
              <w:t>rodzicó</w:t>
            </w:r>
            <w:r w:rsidR="00582DFF">
              <w:t>w/opiekunów prawnych i dziecka</w:t>
            </w:r>
            <w:r>
              <w:t xml:space="preserve"> </w:t>
            </w:r>
          </w:p>
          <w:p w:rsidR="00E26356" w:rsidRDefault="00E26356">
            <w:pPr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Kod pocztowy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Miejscowość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 xml:space="preserve">Ulica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  <w:jc w:val="both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Numer domu /numer mieszkania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6.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Adres poczty elektronicznej i numery telefonów rodziców/opiekunó</w:t>
            </w:r>
            <w:r w:rsidR="00582DFF">
              <w:t>w prawnych dziecka</w:t>
            </w:r>
            <w:r>
              <w:t xml:space="preserve"> - o ile je posiadają</w:t>
            </w:r>
          </w:p>
          <w:p w:rsidR="00E26356" w:rsidRDefault="00E26356">
            <w:pPr>
              <w:spacing w:line="100" w:lineRule="atLeast"/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Matki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Telefon do kontaktu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  <w:jc w:val="both"/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  <w:jc w:val="both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Adres poczty elektronicznej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6356" w:rsidRDefault="00E26356">
            <w:pPr>
              <w:snapToGrid w:val="0"/>
              <w:spacing w:line="100" w:lineRule="atLeast"/>
            </w:pPr>
            <w:r>
              <w:t>Ojca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Telefon do kontaktu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  <w:tr w:rsidR="00E26356">
        <w:trPr>
          <w:trHeight w:val="21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6356" w:rsidRDefault="00E26356">
            <w:pPr>
              <w:snapToGrid w:val="0"/>
              <w:spacing w:line="100" w:lineRule="atLeas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26356" w:rsidRDefault="00E26356">
            <w:pPr>
              <w:snapToGrid w:val="0"/>
              <w:spacing w:line="100" w:lineRule="atLeast"/>
            </w:pPr>
            <w:r>
              <w:t>Adres poczty elektronicznej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6" w:rsidRDefault="00E26356">
            <w:pPr>
              <w:snapToGrid w:val="0"/>
              <w:spacing w:line="100" w:lineRule="atLeast"/>
            </w:pPr>
          </w:p>
        </w:tc>
      </w:tr>
    </w:tbl>
    <w:p w:rsidR="00E26356" w:rsidRDefault="00E26356" w:rsidP="00582DFF">
      <w:pPr>
        <w:tabs>
          <w:tab w:val="left" w:pos="4339"/>
        </w:tabs>
        <w:autoSpaceDE w:val="0"/>
        <w:jc w:val="both"/>
        <w:rPr>
          <w:rFonts w:eastAsia="Times New Roman"/>
          <w:sz w:val="16"/>
          <w:szCs w:val="16"/>
        </w:rPr>
      </w:pPr>
      <w:r>
        <w:rPr>
          <w:b/>
          <w:bCs/>
          <w:sz w:val="16"/>
          <w:szCs w:val="16"/>
        </w:rPr>
        <w:t xml:space="preserve">Pouczenie </w:t>
      </w:r>
      <w:r w:rsidR="00582DFF">
        <w:rPr>
          <w:b/>
          <w:bCs/>
          <w:sz w:val="16"/>
          <w:szCs w:val="16"/>
        </w:rPr>
        <w:tab/>
      </w:r>
    </w:p>
    <w:p w:rsidR="00E26356" w:rsidRPr="00582DFF" w:rsidRDefault="00582DFF" w:rsidP="00582DFF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  <w:r w:rsidRPr="00582DFF">
        <w:rPr>
          <w:rFonts w:eastAsia="Times New Roman" w:cs="Times New Roman"/>
          <w:sz w:val="16"/>
          <w:szCs w:val="16"/>
        </w:rPr>
        <w:t>Dane</w:t>
      </w:r>
      <w:r w:rsidRPr="00582DFF">
        <w:rPr>
          <w:rFonts w:cs="Times New Roman"/>
          <w:sz w:val="16"/>
          <w:szCs w:val="16"/>
        </w:rPr>
        <w:t xml:space="preserve"> </w:t>
      </w:r>
      <w:r w:rsidRPr="00582DFF">
        <w:rPr>
          <w:rFonts w:eastAsia="Times New Roman" w:cs="Times New Roman"/>
          <w:sz w:val="16"/>
          <w:szCs w:val="16"/>
        </w:rPr>
        <w:t>osobowe</w:t>
      </w:r>
      <w:r w:rsidRPr="00582DFF">
        <w:rPr>
          <w:rFonts w:cs="Times New Roman"/>
          <w:sz w:val="16"/>
          <w:szCs w:val="16"/>
        </w:rPr>
        <w:t xml:space="preserve"> zawarte w niniejszym wniosku i załącznikach do wniosku będą wykorzystywane wyłącznie dla potrzeb </w:t>
      </w:r>
      <w:r w:rsidRPr="00582DFF">
        <w:rPr>
          <w:rFonts w:eastAsia="Times New Roman" w:cs="Times New Roman"/>
          <w:sz w:val="16"/>
          <w:szCs w:val="16"/>
        </w:rPr>
        <w:t>związanych</w:t>
      </w:r>
      <w:r w:rsidRPr="00582DFF">
        <w:rPr>
          <w:rFonts w:cs="Times New Roman"/>
          <w:sz w:val="16"/>
          <w:szCs w:val="16"/>
        </w:rPr>
        <w:t xml:space="preserve"> z postępowaniem rekrutacyjnym,</w:t>
      </w:r>
      <w:r w:rsidRPr="00582DFF">
        <w:rPr>
          <w:rStyle w:val="Pogrubienie"/>
          <w:bCs/>
          <w:sz w:val="16"/>
          <w:szCs w:val="16"/>
        </w:rPr>
        <w:t xml:space="preserve"> </w:t>
      </w:r>
      <w:r w:rsidRPr="00582DFF">
        <w:rPr>
          <w:rStyle w:val="Pogrubienie"/>
          <w:b w:val="0"/>
          <w:bCs/>
          <w:sz w:val="16"/>
          <w:szCs w:val="16"/>
        </w:rPr>
        <w:t>prowadzonym na podstawie</w:t>
      </w:r>
      <w:r w:rsidRPr="00582DFF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27B83">
        <w:rPr>
          <w:rFonts w:eastAsia="Times New Roman" w:cs="Times New Roman"/>
          <w:bCs/>
          <w:color w:val="000000"/>
          <w:sz w:val="16"/>
          <w:szCs w:val="16"/>
          <w:lang w:eastAsia="pl-PL"/>
        </w:rPr>
        <w:t>Art. 133</w:t>
      </w:r>
      <w:r w:rsidRPr="00582DFF">
        <w:rPr>
          <w:rStyle w:val="Pogrubienie"/>
          <w:b w:val="0"/>
          <w:bCs/>
          <w:sz w:val="16"/>
          <w:szCs w:val="16"/>
        </w:rPr>
        <w:t xml:space="preserve"> ustawy</w:t>
      </w:r>
      <w:r w:rsidRPr="00582DF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927B83">
        <w:rPr>
          <w:rFonts w:eastAsia="Times New Roman" w:cs="Times New Roman"/>
          <w:color w:val="000000"/>
          <w:sz w:val="16"/>
          <w:szCs w:val="16"/>
          <w:lang w:eastAsia="pl-PL"/>
        </w:rPr>
        <w:t>z dnia 14 grudnia 2016 r.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927B83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>Prawo oświatowe</w:t>
      </w:r>
      <w:r w:rsidRPr="00582DFF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27B83">
        <w:rPr>
          <w:rFonts w:eastAsia="Times New Roman" w:cs="Times New Roman"/>
          <w:color w:val="000000"/>
          <w:sz w:val="16"/>
          <w:szCs w:val="16"/>
          <w:lang w:eastAsia="pl-PL"/>
        </w:rPr>
        <w:t>(</w:t>
      </w:r>
      <w:proofErr w:type="spellStart"/>
      <w:r w:rsidRPr="00927B83">
        <w:rPr>
          <w:rFonts w:eastAsia="Times New Roman" w:cs="Times New Roman"/>
          <w:color w:val="000000"/>
          <w:sz w:val="16"/>
          <w:szCs w:val="16"/>
          <w:lang w:eastAsia="pl-PL"/>
        </w:rPr>
        <w:t>Dz.U</w:t>
      </w:r>
      <w:proofErr w:type="spellEnd"/>
      <w:r w:rsidRPr="00927B83">
        <w:rPr>
          <w:rFonts w:eastAsia="Times New Roman" w:cs="Times New Roman"/>
          <w:color w:val="000000"/>
          <w:sz w:val="16"/>
          <w:szCs w:val="16"/>
          <w:lang w:eastAsia="pl-PL"/>
        </w:rPr>
        <w:t>. z dnia 11 stycznia 2017 r.)</w:t>
      </w:r>
    </w:p>
    <w:p w:rsidR="00E26356" w:rsidRPr="00582DFF" w:rsidRDefault="00E26356" w:rsidP="00582DFF">
      <w:pPr>
        <w:numPr>
          <w:ilvl w:val="0"/>
          <w:numId w:val="2"/>
        </w:numPr>
        <w:autoSpaceDE w:val="0"/>
        <w:jc w:val="both"/>
        <w:rPr>
          <w:rFonts w:eastAsia="Times New Roman"/>
          <w:sz w:val="16"/>
          <w:szCs w:val="16"/>
        </w:rPr>
      </w:pPr>
      <w:r w:rsidRPr="00582DFF">
        <w:rPr>
          <w:bCs/>
          <w:sz w:val="16"/>
          <w:szCs w:val="16"/>
        </w:rPr>
        <w:t xml:space="preserve">Administratorem danych osobowych zawartych we wniosku oraz załącznikach do wniosku </w:t>
      </w:r>
      <w:r w:rsidR="00582DFF">
        <w:rPr>
          <w:bCs/>
          <w:sz w:val="16"/>
          <w:szCs w:val="16"/>
        </w:rPr>
        <w:t>jest dyrektor szkoły.</w:t>
      </w:r>
    </w:p>
    <w:p w:rsidR="00E26356" w:rsidRDefault="00E26356">
      <w:pPr>
        <w:autoSpaceDE w:val="0"/>
        <w:jc w:val="both"/>
        <w:rPr>
          <w:rFonts w:eastAsia="Times New Roman"/>
          <w:sz w:val="16"/>
          <w:szCs w:val="16"/>
        </w:rPr>
      </w:pPr>
      <w:r>
        <w:rPr>
          <w:b/>
          <w:sz w:val="16"/>
          <w:szCs w:val="16"/>
        </w:rPr>
        <w:t>Oświadczenia wnioskodawcy</w:t>
      </w:r>
    </w:p>
    <w:p w:rsidR="00E26356" w:rsidRDefault="00E26356">
      <w:pPr>
        <w:numPr>
          <w:ilvl w:val="0"/>
          <w:numId w:val="1"/>
        </w:numPr>
        <w:autoSpaceDE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Oświadczam</w:t>
      </w:r>
      <w:r>
        <w:rPr>
          <w:sz w:val="16"/>
          <w:szCs w:val="16"/>
        </w:rPr>
        <w:t>, że podane we wniosku oraz załącznikach do wniosku dane są zgodne z aktualnym stanem faktycznym.</w:t>
      </w:r>
      <w:r w:rsidRPr="008609E5">
        <w:rPr>
          <w:rStyle w:val="Znakiprzypiswdolnych"/>
          <w:sz w:val="16"/>
          <w:szCs w:val="16"/>
          <w:vertAlign w:val="superscript"/>
        </w:rPr>
        <w:footnoteReference w:id="1"/>
      </w:r>
      <w:r>
        <w:rPr>
          <w:sz w:val="16"/>
          <w:szCs w:val="16"/>
        </w:rPr>
        <w:t xml:space="preserve"> </w:t>
      </w:r>
    </w:p>
    <w:p w:rsidR="00E26356" w:rsidRDefault="00E26356">
      <w:pPr>
        <w:numPr>
          <w:ilvl w:val="0"/>
          <w:numId w:val="1"/>
        </w:numPr>
        <w:autoSpaceDE w:val="0"/>
        <w:spacing w:line="100" w:lineRule="atLeast"/>
        <w:jc w:val="both"/>
        <w:rPr>
          <w:b/>
          <w:sz w:val="20"/>
          <w:szCs w:val="20"/>
        </w:rPr>
      </w:pPr>
      <w:r>
        <w:rPr>
          <w:rFonts w:eastAsia="Times New Roman"/>
          <w:sz w:val="16"/>
          <w:szCs w:val="16"/>
        </w:rPr>
        <w:t>Wyrażam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zgodę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przetwarzanie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osobowych</w:t>
      </w:r>
      <w:r>
        <w:rPr>
          <w:sz w:val="16"/>
          <w:szCs w:val="16"/>
        </w:rPr>
        <w:t xml:space="preserve"> zawartych w niniejszym wniosku i załącznikach do wniosku dla potrzeb </w:t>
      </w:r>
      <w:r>
        <w:rPr>
          <w:rFonts w:eastAsia="Times New Roman"/>
          <w:sz w:val="16"/>
          <w:szCs w:val="16"/>
        </w:rPr>
        <w:t>związanych</w:t>
      </w:r>
      <w:r>
        <w:rPr>
          <w:sz w:val="16"/>
          <w:szCs w:val="16"/>
        </w:rPr>
        <w:t xml:space="preserve"> z postępowaniem rekrutacyjnym</w:t>
      </w:r>
      <w:r>
        <w:rPr>
          <w:rStyle w:val="Pogrubienie"/>
          <w:rFonts w:cs="Mangal"/>
          <w:bCs/>
          <w:sz w:val="16"/>
          <w:szCs w:val="16"/>
        </w:rPr>
        <w:t xml:space="preserve"> </w:t>
      </w:r>
      <w:r>
        <w:rPr>
          <w:rStyle w:val="Pogrubienie"/>
          <w:rFonts w:cs="Mangal"/>
          <w:b w:val="0"/>
          <w:bCs/>
          <w:sz w:val="16"/>
          <w:szCs w:val="16"/>
        </w:rPr>
        <w:t>zgodnie z wnioskiem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oraz zgodnie z przepisami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ustawy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29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sierpnia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1997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r.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ochronie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osobowych</w:t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proofErr w:type="spellStart"/>
      <w:r>
        <w:rPr>
          <w:rFonts w:eastAsia="Times New Roman"/>
          <w:sz w:val="16"/>
          <w:szCs w:val="16"/>
        </w:rPr>
        <w:t>Dz.U</w:t>
      </w:r>
      <w:proofErr w:type="spellEnd"/>
      <w:r>
        <w:rPr>
          <w:rFonts w:eastAsia="Times New Roman"/>
          <w:sz w:val="16"/>
          <w:szCs w:val="16"/>
        </w:rPr>
        <w:t xml:space="preserve">. z 2014 r., poz. 1182 z </w:t>
      </w:r>
      <w:proofErr w:type="spellStart"/>
      <w:r>
        <w:rPr>
          <w:rFonts w:eastAsia="Times New Roman"/>
          <w:sz w:val="16"/>
          <w:szCs w:val="16"/>
        </w:rPr>
        <w:t>późn</w:t>
      </w:r>
      <w:proofErr w:type="spellEnd"/>
      <w:r>
        <w:rPr>
          <w:rFonts w:eastAsia="Times New Roman"/>
          <w:sz w:val="16"/>
          <w:szCs w:val="16"/>
        </w:rPr>
        <w:t>. zm.).</w:t>
      </w:r>
    </w:p>
    <w:p w:rsidR="00E26356" w:rsidRDefault="00E26356">
      <w:pPr>
        <w:spacing w:line="100" w:lineRule="atLeast"/>
      </w:pPr>
      <w:r>
        <w:rPr>
          <w:b/>
          <w:sz w:val="20"/>
          <w:szCs w:val="20"/>
        </w:rP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44"/>
        <w:gridCol w:w="1920"/>
        <w:gridCol w:w="1884"/>
        <w:gridCol w:w="4492"/>
      </w:tblGrid>
      <w:tr w:rsidR="00E26356"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26356" w:rsidRDefault="00E26356">
            <w:pPr>
              <w:pStyle w:val="Zawartotabeli"/>
            </w:pPr>
            <w:r>
              <w:t>Data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356" w:rsidRDefault="00E26356">
            <w:pPr>
              <w:pStyle w:val="Zawartotabeli"/>
              <w:snapToGrid w:val="0"/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26356" w:rsidRDefault="00E26356">
            <w:pPr>
              <w:pStyle w:val="Zawartotabeli"/>
            </w:pPr>
            <w:r>
              <w:t xml:space="preserve">Czytelny podpis 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356" w:rsidRDefault="00E26356">
            <w:pPr>
              <w:pStyle w:val="Zawartotabeli"/>
              <w:snapToGrid w:val="0"/>
            </w:pPr>
          </w:p>
        </w:tc>
      </w:tr>
    </w:tbl>
    <w:p w:rsidR="00E26356" w:rsidRDefault="00E26356">
      <w:pPr>
        <w:spacing w:line="100" w:lineRule="atLeast"/>
      </w:pPr>
    </w:p>
    <w:sectPr w:rsidR="00E2635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15" w:rsidRDefault="00E01315">
      <w:r>
        <w:separator/>
      </w:r>
    </w:p>
  </w:endnote>
  <w:endnote w:type="continuationSeparator" w:id="0">
    <w:p w:rsidR="00E01315" w:rsidRDefault="00E0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15" w:rsidRDefault="00E01315">
      <w:r>
        <w:separator/>
      </w:r>
    </w:p>
  </w:footnote>
  <w:footnote w:type="continuationSeparator" w:id="0">
    <w:p w:rsidR="00E01315" w:rsidRDefault="00E01315">
      <w:r>
        <w:continuationSeparator/>
      </w:r>
    </w:p>
  </w:footnote>
  <w:footnote w:id="1">
    <w:p w:rsidR="00E26356" w:rsidRDefault="00E26356">
      <w:pPr>
        <w:pStyle w:val="Tekstprzypisudolnego"/>
        <w:suppressLineNumbers/>
        <w:spacing w:line="240" w:lineRule="auto"/>
        <w:ind w:left="283" w:hanging="283"/>
        <w:rPr>
          <w:rFonts w:cs="Mangal"/>
          <w:sz w:val="12"/>
          <w:szCs w:val="12"/>
        </w:rPr>
      </w:pPr>
      <w:r>
        <w:rPr>
          <w:rStyle w:val="Znakiprzypiswdolnych"/>
          <w:rFonts w:cs="Mangal"/>
        </w:rPr>
        <w:footnoteRef/>
      </w:r>
      <w:r>
        <w:rPr>
          <w:rFonts w:cs="Mangal"/>
          <w:sz w:val="12"/>
          <w:szCs w:val="12"/>
        </w:rPr>
        <w:tab/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474A22" w:rsidRDefault="00474A22">
      <w:pPr>
        <w:pStyle w:val="Tekstprzypisudolnego"/>
        <w:suppressLineNumbers/>
        <w:spacing w:line="240" w:lineRule="auto"/>
        <w:ind w:left="283" w:hanging="28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16"/>
        <w:szCs w:val="16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16"/>
        <w:szCs w:val="16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D2376"/>
    <w:rsid w:val="00000DD0"/>
    <w:rsid w:val="0006266A"/>
    <w:rsid w:val="000702AE"/>
    <w:rsid w:val="00194E33"/>
    <w:rsid w:val="002C2783"/>
    <w:rsid w:val="003437A1"/>
    <w:rsid w:val="003D2376"/>
    <w:rsid w:val="00474A22"/>
    <w:rsid w:val="0048323B"/>
    <w:rsid w:val="00582DFF"/>
    <w:rsid w:val="008609E5"/>
    <w:rsid w:val="00927B83"/>
    <w:rsid w:val="00AD23EB"/>
    <w:rsid w:val="00D758CE"/>
    <w:rsid w:val="00E01315"/>
    <w:rsid w:val="00E2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Odwoanieprzypisudolnego">
    <w:name w:val="footnote reference"/>
    <w:basedOn w:val="Domylnaczcionkaakapitu"/>
    <w:rPr>
      <w:rFonts w:cs="Times New Roman"/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basedOn w:val="Domylnaczcionkaakapitu"/>
    <w:rPr>
      <w:rFonts w:cs="Times New Roman"/>
      <w:vertAlign w:val="superscript"/>
    </w:rPr>
  </w:style>
  <w:style w:type="character" w:styleId="Pogrubienie">
    <w:name w:val="Strong"/>
    <w:basedOn w:val="Domylnaczcionkaakapitu"/>
    <w:qFormat/>
    <w:rPr>
      <w:rFonts w:cs="Times New Roman"/>
      <w:b/>
    </w:rPr>
  </w:style>
  <w:style w:type="character" w:customStyle="1" w:styleId="WW8Num7z0">
    <w:name w:val="WW8Num7z0"/>
    <w:rPr>
      <w:rFonts w:eastAsia="Times New Roman"/>
      <w:sz w:val="1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4z0">
    <w:name w:val="WW8Num14z0"/>
    <w:rPr>
      <w:sz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pPr>
      <w:spacing w:line="100" w:lineRule="atLeast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Pr>
      <w:rFonts w:eastAsia="SimSun" w:cs="Mangal"/>
      <w:kern w:val="1"/>
      <w:sz w:val="18"/>
      <w:szCs w:val="18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OA</vt:lpstr>
    </vt:vector>
  </TitlesOfParts>
  <Company>FSPDMaIS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OA</dc:title>
  <dc:creator>Magdalena Szczepanik</dc:creator>
  <cp:lastModifiedBy>projekt</cp:lastModifiedBy>
  <cp:revision>2</cp:revision>
  <cp:lastPrinted>2014-02-27T13:24:00Z</cp:lastPrinted>
  <dcterms:created xsi:type="dcterms:W3CDTF">2018-02-28T09:03:00Z</dcterms:created>
  <dcterms:modified xsi:type="dcterms:W3CDTF">2018-02-28T09:03:00Z</dcterms:modified>
</cp:coreProperties>
</file>