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61EF0A" w14:textId="480E070B" w:rsidR="00784A6C" w:rsidRPr="00217B74" w:rsidRDefault="00784A6C" w:rsidP="003F0018">
      <w:pPr>
        <w:tabs>
          <w:tab w:val="left" w:pos="6384"/>
        </w:tabs>
        <w:suppressAutoHyphens w:val="0"/>
        <w:rPr>
          <w:rFonts w:ascii="Calibri" w:hAnsi="Calibri" w:cs="Calibri"/>
          <w:b/>
          <w:sz w:val="20"/>
          <w:szCs w:val="20"/>
          <w:lang w:eastAsia="pl-PL"/>
        </w:rPr>
      </w:pPr>
    </w:p>
    <w:p w14:paraId="321C4294" w14:textId="77777777" w:rsidR="00784A6C" w:rsidRPr="00217B74" w:rsidRDefault="00784A6C" w:rsidP="00784A6C">
      <w:pPr>
        <w:suppressAutoHyphens w:val="0"/>
        <w:spacing w:line="360" w:lineRule="auto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14:paraId="0132E9A2" w14:textId="09CFE656" w:rsidR="00784A6C" w:rsidRPr="00B356E0" w:rsidRDefault="00B356E0" w:rsidP="005A5FFC">
      <w:pPr>
        <w:suppressAutoHyphens w:val="0"/>
        <w:spacing w:line="480" w:lineRule="auto"/>
        <w:jc w:val="center"/>
        <w:rPr>
          <w:rFonts w:ascii="Calibri" w:hAnsi="Calibri" w:cs="Calibri"/>
          <w:b/>
          <w:sz w:val="28"/>
          <w:szCs w:val="28"/>
          <w:lang w:eastAsia="pl-PL"/>
        </w:rPr>
      </w:pPr>
      <w:r>
        <w:rPr>
          <w:rFonts w:ascii="Calibri" w:hAnsi="Calibri" w:cs="Calibri"/>
          <w:b/>
          <w:sz w:val="28"/>
          <w:szCs w:val="28"/>
          <w:lang w:eastAsia="pl-PL"/>
        </w:rPr>
        <w:t xml:space="preserve">Oświadczenie </w:t>
      </w:r>
      <w:r w:rsidR="00306228">
        <w:rPr>
          <w:rFonts w:ascii="Calibri" w:hAnsi="Calibri" w:cs="Calibri"/>
          <w:b/>
          <w:sz w:val="28"/>
          <w:szCs w:val="28"/>
          <w:lang w:eastAsia="pl-PL"/>
        </w:rPr>
        <w:t xml:space="preserve">osoby </w:t>
      </w:r>
      <w:r w:rsidR="009D63C5">
        <w:rPr>
          <w:rFonts w:ascii="Calibri" w:hAnsi="Calibri" w:cs="Calibri"/>
          <w:b/>
          <w:sz w:val="28"/>
          <w:szCs w:val="28"/>
          <w:lang w:eastAsia="pl-PL"/>
        </w:rPr>
        <w:t>do świadczenia</w:t>
      </w:r>
      <w:r w:rsidR="00306228">
        <w:rPr>
          <w:rFonts w:ascii="Calibri" w:hAnsi="Calibri" w:cs="Calibri"/>
          <w:b/>
          <w:sz w:val="28"/>
          <w:szCs w:val="28"/>
          <w:lang w:eastAsia="pl-PL"/>
        </w:rPr>
        <w:t xml:space="preserve"> </w:t>
      </w:r>
      <w:r w:rsidR="005A5FFC">
        <w:rPr>
          <w:rFonts w:ascii="Calibri" w:hAnsi="Calibri" w:cs="Calibri"/>
          <w:b/>
          <w:sz w:val="28"/>
          <w:szCs w:val="28"/>
          <w:lang w:eastAsia="pl-PL"/>
        </w:rPr>
        <w:t>sąsiedzki</w:t>
      </w:r>
      <w:r w:rsidR="009D63C5">
        <w:rPr>
          <w:rFonts w:ascii="Calibri" w:hAnsi="Calibri" w:cs="Calibri"/>
          <w:b/>
          <w:sz w:val="28"/>
          <w:szCs w:val="28"/>
          <w:lang w:eastAsia="pl-PL"/>
        </w:rPr>
        <w:t>ch</w:t>
      </w:r>
      <w:r w:rsidR="005A5FFC">
        <w:rPr>
          <w:rFonts w:ascii="Calibri" w:hAnsi="Calibri" w:cs="Calibri"/>
          <w:b/>
          <w:sz w:val="28"/>
          <w:szCs w:val="28"/>
          <w:lang w:eastAsia="pl-PL"/>
        </w:rPr>
        <w:t xml:space="preserve"> </w:t>
      </w:r>
      <w:r w:rsidR="00306228">
        <w:rPr>
          <w:rFonts w:ascii="Calibri" w:hAnsi="Calibri" w:cs="Calibri"/>
          <w:b/>
          <w:sz w:val="28"/>
          <w:szCs w:val="28"/>
          <w:lang w:eastAsia="pl-PL"/>
        </w:rPr>
        <w:t xml:space="preserve">usług </w:t>
      </w:r>
      <w:r w:rsidR="005A5FFC">
        <w:rPr>
          <w:rFonts w:ascii="Calibri" w:hAnsi="Calibri" w:cs="Calibri"/>
          <w:b/>
          <w:sz w:val="28"/>
          <w:szCs w:val="28"/>
          <w:lang w:eastAsia="pl-PL"/>
        </w:rPr>
        <w:t>opiekuńcz</w:t>
      </w:r>
      <w:r w:rsidR="009D63C5">
        <w:rPr>
          <w:rFonts w:ascii="Calibri" w:hAnsi="Calibri" w:cs="Calibri"/>
          <w:b/>
          <w:sz w:val="28"/>
          <w:szCs w:val="28"/>
          <w:lang w:eastAsia="pl-PL"/>
        </w:rPr>
        <w:t>ych</w:t>
      </w:r>
      <w:r w:rsidR="00F92660">
        <w:rPr>
          <w:rFonts w:ascii="Calibri" w:hAnsi="Calibri" w:cs="Calibri"/>
          <w:b/>
          <w:sz w:val="28"/>
          <w:szCs w:val="28"/>
          <w:lang w:eastAsia="pl-PL"/>
        </w:rPr>
        <w:t xml:space="preserve"> </w:t>
      </w:r>
      <w:r w:rsidR="003F0018" w:rsidRPr="003F0018">
        <w:rPr>
          <w:rFonts w:ascii="Calibri" w:hAnsi="Calibri" w:cs="Calibri"/>
          <w:b/>
          <w:sz w:val="28"/>
          <w:szCs w:val="28"/>
          <w:lang w:eastAsia="pl-PL"/>
        </w:rPr>
        <w:t xml:space="preserve"> </w:t>
      </w:r>
      <w:r w:rsidR="00784A6C" w:rsidRPr="00217B74">
        <w:rPr>
          <w:rFonts w:ascii="Calibri" w:hAnsi="Calibri" w:cs="Calibri"/>
          <w:b/>
          <w:sz w:val="28"/>
          <w:szCs w:val="28"/>
          <w:lang w:eastAsia="pl-PL"/>
        </w:rPr>
        <w:t xml:space="preserve"> </w:t>
      </w:r>
    </w:p>
    <w:p w14:paraId="1939925E" w14:textId="261A445A" w:rsidR="00784A6C" w:rsidRPr="005A5FFC" w:rsidRDefault="005A5FFC" w:rsidP="005A5FFC">
      <w:pPr>
        <w:suppressAutoHyphens w:val="0"/>
        <w:spacing w:line="480" w:lineRule="auto"/>
        <w:jc w:val="center"/>
        <w:rPr>
          <w:rFonts w:ascii="Calibri" w:hAnsi="Calibri" w:cs="Calibri"/>
          <w:b/>
          <w:sz w:val="28"/>
          <w:szCs w:val="28"/>
          <w:lang w:eastAsia="pl-PL"/>
        </w:rPr>
      </w:pPr>
      <w:r>
        <w:rPr>
          <w:rFonts w:ascii="Calibri" w:hAnsi="Calibri" w:cs="Calibri"/>
          <w:b/>
          <w:sz w:val="28"/>
          <w:szCs w:val="28"/>
          <w:lang w:eastAsia="pl-PL"/>
        </w:rPr>
        <w:t>d</w:t>
      </w:r>
      <w:r w:rsidR="00475D6B" w:rsidRPr="005A5FFC">
        <w:rPr>
          <w:rFonts w:ascii="Calibri" w:hAnsi="Calibri" w:cs="Calibri"/>
          <w:b/>
          <w:sz w:val="28"/>
          <w:szCs w:val="28"/>
          <w:lang w:eastAsia="pl-PL"/>
        </w:rPr>
        <w:t>la</w:t>
      </w:r>
      <w:r>
        <w:rPr>
          <w:rFonts w:ascii="Calibri" w:hAnsi="Calibri" w:cs="Calibri"/>
          <w:b/>
          <w:sz w:val="28"/>
          <w:szCs w:val="28"/>
          <w:lang w:eastAsia="pl-PL"/>
        </w:rPr>
        <w:t xml:space="preserve"> </w:t>
      </w:r>
      <w:r w:rsidR="00475D6B" w:rsidRPr="005A5FFC">
        <w:rPr>
          <w:rFonts w:ascii="Calibri" w:hAnsi="Calibri" w:cs="Calibri"/>
          <w:b/>
          <w:sz w:val="28"/>
          <w:szCs w:val="28"/>
          <w:lang w:eastAsia="pl-PL"/>
        </w:rPr>
        <w:t>…</w:t>
      </w:r>
      <w:r>
        <w:rPr>
          <w:rFonts w:ascii="Calibri" w:hAnsi="Calibri" w:cs="Calibri"/>
          <w:b/>
          <w:sz w:val="28"/>
          <w:szCs w:val="28"/>
          <w:lang w:eastAsia="pl-PL"/>
        </w:rPr>
        <w:t>……………………………………………………………………</w:t>
      </w:r>
      <w:r w:rsidR="00475D6B" w:rsidRPr="005A5FFC">
        <w:rPr>
          <w:rFonts w:ascii="Calibri" w:hAnsi="Calibri" w:cs="Calibri"/>
          <w:b/>
          <w:sz w:val="28"/>
          <w:szCs w:val="28"/>
          <w:lang w:eastAsia="pl-PL"/>
        </w:rPr>
        <w:t>….</w:t>
      </w:r>
    </w:p>
    <w:p w14:paraId="50B0E190" w14:textId="77777777" w:rsidR="00F92660" w:rsidRPr="00217B74" w:rsidRDefault="00F92660" w:rsidP="00784A6C">
      <w:pPr>
        <w:suppressAutoHyphens w:val="0"/>
        <w:spacing w:line="360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14:paraId="2CCA263F" w14:textId="77777777" w:rsidR="00784A6C" w:rsidRPr="00217B74" w:rsidRDefault="00784A6C" w:rsidP="00784A6C">
      <w:pPr>
        <w:suppressAutoHyphens w:val="0"/>
        <w:spacing w:line="360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14:paraId="7C4401CE" w14:textId="6D061B84" w:rsidR="00810A55" w:rsidRDefault="00784A6C" w:rsidP="00BD2BEB">
      <w:pPr>
        <w:suppressAutoHyphens w:val="0"/>
        <w:autoSpaceDE w:val="0"/>
        <w:spacing w:line="480" w:lineRule="auto"/>
        <w:rPr>
          <w:rFonts w:ascii="Calibri" w:hAnsi="Calibri" w:cs="Calibri"/>
          <w:lang w:eastAsia="pl-PL"/>
        </w:rPr>
      </w:pPr>
      <w:r w:rsidRPr="00217B74">
        <w:rPr>
          <w:rFonts w:ascii="Calibri" w:hAnsi="Calibri" w:cs="Calibri"/>
          <w:lang w:eastAsia="pl-PL"/>
        </w:rPr>
        <w:t>Ja, niżej podpisana/-y ……………………</w:t>
      </w:r>
      <w:r w:rsidR="00F92660">
        <w:rPr>
          <w:rFonts w:ascii="Calibri" w:hAnsi="Calibri" w:cs="Calibri"/>
          <w:lang w:eastAsia="pl-PL"/>
        </w:rPr>
        <w:t>………………</w:t>
      </w:r>
      <w:r w:rsidRPr="00217B74">
        <w:rPr>
          <w:rFonts w:ascii="Calibri" w:hAnsi="Calibri" w:cs="Calibri"/>
          <w:lang w:eastAsia="pl-PL"/>
        </w:rPr>
        <w:t>……………</w:t>
      </w:r>
      <w:r w:rsidR="003C5128" w:rsidRPr="00217B74">
        <w:rPr>
          <w:rFonts w:ascii="Calibri" w:hAnsi="Calibri" w:cs="Calibri"/>
          <w:lang w:eastAsia="pl-PL"/>
        </w:rPr>
        <w:t>………..</w:t>
      </w:r>
      <w:r w:rsidRPr="00217B74">
        <w:rPr>
          <w:rFonts w:ascii="Calibri" w:hAnsi="Calibri" w:cs="Calibri"/>
          <w:lang w:eastAsia="pl-PL"/>
        </w:rPr>
        <w:t>……</w:t>
      </w:r>
      <w:r w:rsidR="003C5128" w:rsidRPr="00217B74">
        <w:rPr>
          <w:rFonts w:ascii="Calibri" w:hAnsi="Calibri" w:cs="Calibri"/>
          <w:lang w:eastAsia="pl-PL"/>
        </w:rPr>
        <w:t>……</w:t>
      </w:r>
      <w:r w:rsidR="00F92660">
        <w:rPr>
          <w:rFonts w:ascii="Calibri" w:hAnsi="Calibri" w:cs="Calibri"/>
          <w:lang w:eastAsia="pl-PL"/>
        </w:rPr>
        <w:t>………</w:t>
      </w:r>
      <w:r w:rsidR="003C5128" w:rsidRPr="00217B74">
        <w:rPr>
          <w:rFonts w:ascii="Calibri" w:hAnsi="Calibri" w:cs="Calibri"/>
          <w:lang w:eastAsia="pl-PL"/>
        </w:rPr>
        <w:t>.</w:t>
      </w:r>
      <w:r w:rsidR="005A5FFC">
        <w:rPr>
          <w:rFonts w:ascii="Calibri" w:hAnsi="Calibri" w:cs="Calibri"/>
          <w:lang w:eastAsia="pl-PL"/>
        </w:rPr>
        <w:t xml:space="preserve"> </w:t>
      </w:r>
      <w:r w:rsidR="00810A55">
        <w:rPr>
          <w:rFonts w:ascii="Calibri" w:hAnsi="Calibri" w:cs="Calibri"/>
          <w:lang w:eastAsia="pl-PL"/>
        </w:rPr>
        <w:t>oświadczam, że:</w:t>
      </w:r>
    </w:p>
    <w:p w14:paraId="3DB3C672" w14:textId="77777777" w:rsidR="00475D6B" w:rsidRDefault="00810A55" w:rsidP="00F92660">
      <w:pPr>
        <w:suppressAutoHyphens w:val="0"/>
        <w:autoSpaceDE w:val="0"/>
        <w:spacing w:line="480" w:lineRule="auto"/>
        <w:rPr>
          <w:rFonts w:ascii="Calibri" w:hAnsi="Calibri" w:cs="Calibri"/>
          <w:lang w:eastAsia="pl-PL"/>
        </w:rPr>
      </w:pPr>
      <w:r w:rsidRPr="00810A55">
        <w:rPr>
          <w:rFonts w:ascii="Calibri" w:hAnsi="Calibri" w:cs="Calibri"/>
          <w:lang w:eastAsia="pl-PL"/>
        </w:rPr>
        <w:t>1) jest</w:t>
      </w:r>
      <w:r w:rsidR="00475D6B">
        <w:rPr>
          <w:rFonts w:ascii="Calibri" w:hAnsi="Calibri" w:cs="Calibri"/>
          <w:lang w:eastAsia="pl-PL"/>
        </w:rPr>
        <w:t>em osobą</w:t>
      </w:r>
      <w:r w:rsidRPr="00810A55">
        <w:rPr>
          <w:rFonts w:ascii="Calibri" w:hAnsi="Calibri" w:cs="Calibri"/>
          <w:lang w:eastAsia="pl-PL"/>
        </w:rPr>
        <w:t xml:space="preserve"> pełnoletni</w:t>
      </w:r>
      <w:r w:rsidR="00475D6B">
        <w:rPr>
          <w:rFonts w:ascii="Calibri" w:hAnsi="Calibri" w:cs="Calibri"/>
          <w:lang w:eastAsia="pl-PL"/>
        </w:rPr>
        <w:t>ą</w:t>
      </w:r>
      <w:r w:rsidRPr="00810A55">
        <w:rPr>
          <w:rFonts w:ascii="Calibri" w:hAnsi="Calibri" w:cs="Calibri"/>
          <w:lang w:eastAsia="pl-PL"/>
        </w:rPr>
        <w:t xml:space="preserve">; </w:t>
      </w:r>
    </w:p>
    <w:p w14:paraId="3B16A186" w14:textId="4F88679A" w:rsidR="00475D6B" w:rsidRDefault="00810A55" w:rsidP="00F92660">
      <w:pPr>
        <w:suppressAutoHyphens w:val="0"/>
        <w:autoSpaceDE w:val="0"/>
        <w:spacing w:line="480" w:lineRule="auto"/>
        <w:rPr>
          <w:rFonts w:ascii="Calibri" w:hAnsi="Calibri" w:cs="Calibri"/>
          <w:lang w:eastAsia="pl-PL"/>
        </w:rPr>
      </w:pPr>
      <w:r w:rsidRPr="00810A55">
        <w:rPr>
          <w:rFonts w:ascii="Calibri" w:hAnsi="Calibri" w:cs="Calibri"/>
          <w:lang w:eastAsia="pl-PL"/>
        </w:rPr>
        <w:t>2) nie jest</w:t>
      </w:r>
      <w:r w:rsidR="00475D6B">
        <w:rPr>
          <w:rFonts w:ascii="Calibri" w:hAnsi="Calibri" w:cs="Calibri"/>
          <w:lang w:eastAsia="pl-PL"/>
        </w:rPr>
        <w:t>em</w:t>
      </w:r>
      <w:r w:rsidRPr="00810A55">
        <w:rPr>
          <w:rFonts w:ascii="Calibri" w:hAnsi="Calibri" w:cs="Calibri"/>
          <w:lang w:eastAsia="pl-PL"/>
        </w:rPr>
        <w:t xml:space="preserve"> członkiem rodziny osoby, na rzecz której </w:t>
      </w:r>
      <w:r w:rsidR="005A5FFC">
        <w:rPr>
          <w:rFonts w:ascii="Calibri" w:hAnsi="Calibri" w:cs="Calibri"/>
          <w:lang w:eastAsia="pl-PL"/>
        </w:rPr>
        <w:t>będą</w:t>
      </w:r>
      <w:r w:rsidRPr="00810A55">
        <w:rPr>
          <w:rFonts w:ascii="Calibri" w:hAnsi="Calibri" w:cs="Calibri"/>
          <w:lang w:eastAsia="pl-PL"/>
        </w:rPr>
        <w:t xml:space="preserve"> świadczone usługi sąsiedzkie; </w:t>
      </w:r>
    </w:p>
    <w:p w14:paraId="235368F6" w14:textId="362EC5CC" w:rsidR="00475D6B" w:rsidRDefault="00810A55" w:rsidP="00F92660">
      <w:pPr>
        <w:suppressAutoHyphens w:val="0"/>
        <w:autoSpaceDE w:val="0"/>
        <w:spacing w:line="480" w:lineRule="auto"/>
        <w:rPr>
          <w:rFonts w:ascii="Calibri" w:hAnsi="Calibri" w:cs="Calibri"/>
          <w:lang w:eastAsia="pl-PL"/>
        </w:rPr>
      </w:pPr>
      <w:r w:rsidRPr="00810A55">
        <w:rPr>
          <w:rFonts w:ascii="Calibri" w:hAnsi="Calibri" w:cs="Calibri"/>
          <w:lang w:eastAsia="pl-PL"/>
        </w:rPr>
        <w:t>3) nie jest</w:t>
      </w:r>
      <w:r w:rsidR="00475D6B">
        <w:rPr>
          <w:rFonts w:ascii="Calibri" w:hAnsi="Calibri" w:cs="Calibri"/>
          <w:lang w:eastAsia="pl-PL"/>
        </w:rPr>
        <w:t>em</w:t>
      </w:r>
      <w:r w:rsidRPr="00810A55">
        <w:rPr>
          <w:rFonts w:ascii="Calibri" w:hAnsi="Calibri" w:cs="Calibri"/>
          <w:lang w:eastAsia="pl-PL"/>
        </w:rPr>
        <w:t xml:space="preserve"> oddzielnie zamieszkującym małżonkiem, wstępnym ani zstępnym osoby, na rzecz której </w:t>
      </w:r>
      <w:r w:rsidR="005A5FFC">
        <w:rPr>
          <w:rFonts w:ascii="Calibri" w:hAnsi="Calibri" w:cs="Calibri"/>
          <w:lang w:eastAsia="pl-PL"/>
        </w:rPr>
        <w:t>będą</w:t>
      </w:r>
      <w:r w:rsidRPr="00810A55">
        <w:rPr>
          <w:rFonts w:ascii="Calibri" w:hAnsi="Calibri" w:cs="Calibri"/>
          <w:lang w:eastAsia="pl-PL"/>
        </w:rPr>
        <w:t xml:space="preserve"> świadczone usługi sąsiedzkie; </w:t>
      </w:r>
    </w:p>
    <w:p w14:paraId="419953B5" w14:textId="79C0D800" w:rsidR="00475D6B" w:rsidRDefault="00810A55" w:rsidP="00F92660">
      <w:pPr>
        <w:suppressAutoHyphens w:val="0"/>
        <w:autoSpaceDE w:val="0"/>
        <w:spacing w:line="480" w:lineRule="auto"/>
        <w:rPr>
          <w:rFonts w:ascii="Calibri" w:hAnsi="Calibri" w:cs="Calibri"/>
          <w:lang w:eastAsia="pl-PL"/>
        </w:rPr>
      </w:pPr>
      <w:r w:rsidRPr="00810A55">
        <w:rPr>
          <w:rFonts w:ascii="Calibri" w:hAnsi="Calibri" w:cs="Calibri"/>
          <w:lang w:eastAsia="pl-PL"/>
        </w:rPr>
        <w:t xml:space="preserve">4) </w:t>
      </w:r>
      <w:r w:rsidR="005A5FFC">
        <w:rPr>
          <w:rFonts w:ascii="Calibri" w:hAnsi="Calibri" w:cs="Calibri"/>
          <w:lang w:eastAsia="pl-PL"/>
        </w:rPr>
        <w:t xml:space="preserve">posiadam </w:t>
      </w:r>
      <w:r w:rsidRPr="00810A55">
        <w:rPr>
          <w:rFonts w:ascii="Calibri" w:hAnsi="Calibri" w:cs="Calibri"/>
          <w:lang w:eastAsia="pl-PL"/>
        </w:rPr>
        <w:t xml:space="preserve">zdolności pod względem psychofizycznym do świadczenia takich usług; </w:t>
      </w:r>
    </w:p>
    <w:p w14:paraId="452571F2" w14:textId="75350179" w:rsidR="00CD613B" w:rsidRDefault="00810A55" w:rsidP="00F92660">
      <w:pPr>
        <w:suppressAutoHyphens w:val="0"/>
        <w:autoSpaceDE w:val="0"/>
        <w:spacing w:line="480" w:lineRule="auto"/>
        <w:rPr>
          <w:rFonts w:ascii="Calibri" w:hAnsi="Calibri" w:cs="Calibri"/>
          <w:lang w:eastAsia="pl-PL"/>
        </w:rPr>
      </w:pPr>
      <w:r w:rsidRPr="00810A55">
        <w:rPr>
          <w:rFonts w:ascii="Calibri" w:hAnsi="Calibri" w:cs="Calibri"/>
          <w:lang w:eastAsia="pl-PL"/>
        </w:rPr>
        <w:t xml:space="preserve">5) zamieszkuje w najbliższej okolicy osoby, na rzecz której </w:t>
      </w:r>
      <w:r w:rsidR="005A5FFC">
        <w:rPr>
          <w:rFonts w:ascii="Calibri" w:hAnsi="Calibri" w:cs="Calibri"/>
          <w:lang w:eastAsia="pl-PL"/>
        </w:rPr>
        <w:t>będą</w:t>
      </w:r>
      <w:r w:rsidRPr="00810A55">
        <w:rPr>
          <w:rFonts w:ascii="Calibri" w:hAnsi="Calibri" w:cs="Calibri"/>
          <w:lang w:eastAsia="pl-PL"/>
        </w:rPr>
        <w:t xml:space="preserve"> świadczone usługi sąsiedzkie; 6) ukończ</w:t>
      </w:r>
      <w:r w:rsidR="005A5FFC">
        <w:rPr>
          <w:rFonts w:ascii="Calibri" w:hAnsi="Calibri" w:cs="Calibri"/>
          <w:lang w:eastAsia="pl-PL"/>
        </w:rPr>
        <w:t>ę</w:t>
      </w:r>
      <w:r w:rsidRPr="00810A55">
        <w:rPr>
          <w:rFonts w:ascii="Calibri" w:hAnsi="Calibri" w:cs="Calibri"/>
          <w:lang w:eastAsia="pl-PL"/>
        </w:rPr>
        <w:t xml:space="preserve"> szkolenie z zakresu udzielania pierwszej pomocy</w:t>
      </w:r>
      <w:r w:rsidR="005A5FFC">
        <w:rPr>
          <w:rFonts w:ascii="Calibri" w:hAnsi="Calibri" w:cs="Calibri"/>
          <w:lang w:eastAsia="pl-PL"/>
        </w:rPr>
        <w:t>.</w:t>
      </w:r>
      <w:r w:rsidRPr="00810A55">
        <w:rPr>
          <w:rFonts w:ascii="Calibri" w:hAnsi="Calibri" w:cs="Calibri"/>
          <w:lang w:eastAsia="pl-PL"/>
        </w:rPr>
        <w:t xml:space="preserve"> </w:t>
      </w:r>
    </w:p>
    <w:p w14:paraId="0A930ACB" w14:textId="09D8A2FF" w:rsidR="00CD613B" w:rsidRDefault="005A5FFC" w:rsidP="009D63C5">
      <w:pPr>
        <w:suppressAutoHyphens w:val="0"/>
        <w:spacing w:after="60"/>
        <w:jc w:val="both"/>
        <w:rPr>
          <w:rFonts w:ascii="Calibri" w:hAnsi="Calibri" w:cs="Calibri"/>
        </w:rPr>
      </w:pPr>
      <w:r w:rsidRPr="00217B7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 xml:space="preserve">Niniejsze oświadczenie 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>osoba</w:t>
      </w:r>
      <w:r w:rsidRPr="00217B7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 xml:space="preserve"> składa pouczon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>a</w:t>
      </w:r>
      <w:r w:rsidRPr="00217B7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 xml:space="preserve"> o odpowiedzialności karnej z art. 233 Kodeksu Karnego - „Kto składając zeznanie mające służyć za dowód w postępowaniu sądowym lub innym postępowaniu prowadzonym na podstawie ustawy, zeznając nieprawdę lub zatajając prawdę, podlega karze pozbawienia wolności do lat 3.”</w:t>
      </w:r>
    </w:p>
    <w:p w14:paraId="3DD1D123" w14:textId="77777777" w:rsidR="003F0018" w:rsidRDefault="003F0018" w:rsidP="003F0018">
      <w:pPr>
        <w:suppressAutoHyphens w:val="0"/>
        <w:autoSpaceDE w:val="0"/>
        <w:spacing w:line="360" w:lineRule="auto"/>
        <w:rPr>
          <w:rFonts w:ascii="Calibri" w:hAnsi="Calibri" w:cs="Calibri"/>
          <w:lang w:eastAsia="zh-CN"/>
        </w:rPr>
      </w:pPr>
    </w:p>
    <w:p w14:paraId="3550F7C5" w14:textId="77777777" w:rsidR="00784A6C" w:rsidRPr="00217B74" w:rsidRDefault="00784A6C" w:rsidP="00784A6C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14:paraId="7E3E0D84" w14:textId="61B8EEFF" w:rsidR="00784A6C" w:rsidRPr="00217B74" w:rsidRDefault="00BD2BEB" w:rsidP="00BD2BEB">
      <w:pPr>
        <w:suppressAutoHyphens w:val="0"/>
        <w:spacing w:after="120"/>
        <w:ind w:left="2832" w:firstLine="708"/>
        <w:jc w:val="center"/>
        <w:rPr>
          <w:rFonts w:ascii="Calibri" w:hAnsi="Calibri" w:cs="Calibri"/>
        </w:rPr>
      </w:pPr>
      <w:bookmarkStart w:id="0" w:name="_Hlk196422983"/>
      <w:r>
        <w:rPr>
          <w:rFonts w:ascii="Calibri" w:hAnsi="Calibri" w:cs="Calibri"/>
          <w:lang w:eastAsia="pl-PL"/>
        </w:rPr>
        <w:t>……….</w:t>
      </w:r>
      <w:r w:rsidR="003F0018">
        <w:rPr>
          <w:rFonts w:ascii="Calibri" w:hAnsi="Calibri" w:cs="Calibri"/>
          <w:lang w:eastAsia="pl-PL"/>
        </w:rPr>
        <w:t>……………………….</w:t>
      </w:r>
      <w:r w:rsidR="00784A6C" w:rsidRPr="00217B74">
        <w:rPr>
          <w:rFonts w:ascii="Calibri" w:hAnsi="Calibri" w:cs="Calibri"/>
          <w:lang w:eastAsia="pl-PL"/>
        </w:rPr>
        <w:t>………………………………………</w:t>
      </w:r>
    </w:p>
    <w:p w14:paraId="2D996FB3" w14:textId="77777777" w:rsidR="00784A6C" w:rsidRPr="00217B74" w:rsidRDefault="003F0018" w:rsidP="003F0018">
      <w:pPr>
        <w:suppressAutoHyphens w:val="0"/>
        <w:spacing w:after="120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 data i </w:t>
      </w:r>
      <w:r w:rsidR="00784A6C" w:rsidRPr="00217B74">
        <w:rPr>
          <w:rFonts w:ascii="Calibri" w:hAnsi="Calibri" w:cs="Calibri"/>
          <w:lang w:eastAsia="pl-PL"/>
        </w:rPr>
        <w:t xml:space="preserve">czytelny podpis </w:t>
      </w:r>
    </w:p>
    <w:bookmarkEnd w:id="0"/>
    <w:p w14:paraId="725EEB7C" w14:textId="77777777" w:rsidR="00784A6C" w:rsidRPr="00217B74" w:rsidRDefault="00784A6C" w:rsidP="00784A6C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14:paraId="1EC351DF" w14:textId="77777777" w:rsidR="009D63C5" w:rsidRDefault="009D63C5" w:rsidP="009D63C5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A</w:t>
      </w:r>
      <w:r w:rsidRPr="009D63C5">
        <w:rPr>
          <w:rFonts w:ascii="Calibri" w:hAnsi="Calibri" w:cs="Calibri"/>
          <w:lang w:eastAsia="pl-PL"/>
        </w:rPr>
        <w:t>kcept</w:t>
      </w:r>
      <w:r>
        <w:rPr>
          <w:rFonts w:ascii="Calibri" w:hAnsi="Calibri" w:cs="Calibri"/>
          <w:lang w:eastAsia="pl-PL"/>
        </w:rPr>
        <w:t xml:space="preserve">acja </w:t>
      </w:r>
      <w:r w:rsidRPr="009D63C5">
        <w:rPr>
          <w:rFonts w:ascii="Calibri" w:hAnsi="Calibri" w:cs="Calibri"/>
          <w:lang w:eastAsia="pl-PL"/>
        </w:rPr>
        <w:t xml:space="preserve">przez osobę, na rzecz której </w:t>
      </w:r>
      <w:r>
        <w:rPr>
          <w:rFonts w:ascii="Calibri" w:hAnsi="Calibri" w:cs="Calibri"/>
          <w:lang w:eastAsia="pl-PL"/>
        </w:rPr>
        <w:t>mają być</w:t>
      </w:r>
      <w:r w:rsidRPr="009D63C5">
        <w:rPr>
          <w:rFonts w:ascii="Calibri" w:hAnsi="Calibri" w:cs="Calibri"/>
          <w:lang w:eastAsia="pl-PL"/>
        </w:rPr>
        <w:t xml:space="preserve"> świadczone </w:t>
      </w:r>
      <w:r>
        <w:rPr>
          <w:rFonts w:ascii="Calibri" w:hAnsi="Calibri" w:cs="Calibri"/>
          <w:lang w:eastAsia="pl-PL"/>
        </w:rPr>
        <w:t xml:space="preserve">sąsiedzkie </w:t>
      </w:r>
      <w:r w:rsidRPr="009D63C5">
        <w:rPr>
          <w:rFonts w:ascii="Calibri" w:hAnsi="Calibri" w:cs="Calibri"/>
          <w:lang w:eastAsia="pl-PL"/>
        </w:rPr>
        <w:t xml:space="preserve">usługi </w:t>
      </w:r>
      <w:r>
        <w:rPr>
          <w:rFonts w:ascii="Calibri" w:hAnsi="Calibri" w:cs="Calibri"/>
          <w:lang w:eastAsia="pl-PL"/>
        </w:rPr>
        <w:t>opiekuńcze</w:t>
      </w:r>
    </w:p>
    <w:p w14:paraId="1B47FE99" w14:textId="77777777" w:rsidR="00BD2BEB" w:rsidRDefault="00BD2BEB" w:rsidP="00BD2BEB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14:paraId="6F274850" w14:textId="363DC9E2" w:rsidR="00BD2BEB" w:rsidRPr="00BD2BEB" w:rsidRDefault="00BD2BEB" w:rsidP="00BD2BEB">
      <w:pPr>
        <w:suppressAutoHyphens w:val="0"/>
        <w:ind w:left="3540" w:firstLine="708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……</w:t>
      </w:r>
      <w:r w:rsidRPr="00BD2BEB">
        <w:rPr>
          <w:rFonts w:ascii="Calibri" w:hAnsi="Calibri" w:cs="Calibri"/>
          <w:lang w:eastAsia="pl-PL"/>
        </w:rPr>
        <w:t>……………………….……………………………………….</w:t>
      </w:r>
    </w:p>
    <w:p w14:paraId="510E1036" w14:textId="11D65CA7" w:rsidR="00BD2BEB" w:rsidRPr="00BD2BEB" w:rsidRDefault="00BD2BEB" w:rsidP="00BD2BEB">
      <w:pPr>
        <w:suppressAutoHyphens w:val="0"/>
        <w:jc w:val="both"/>
        <w:rPr>
          <w:rFonts w:ascii="Calibri" w:hAnsi="Calibri" w:cs="Calibri"/>
          <w:lang w:eastAsia="pl-PL"/>
        </w:rPr>
      </w:pPr>
      <w:r w:rsidRPr="00BD2BEB">
        <w:rPr>
          <w:rFonts w:ascii="Calibri" w:hAnsi="Calibri" w:cs="Calibri"/>
          <w:lang w:eastAsia="pl-PL"/>
        </w:rPr>
        <w:t xml:space="preserve"> </w:t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 w:rsidRPr="00BD2BEB">
        <w:rPr>
          <w:rFonts w:ascii="Calibri" w:hAnsi="Calibri" w:cs="Calibri"/>
          <w:lang w:eastAsia="pl-PL"/>
        </w:rPr>
        <w:t xml:space="preserve">data i czytelny podpis </w:t>
      </w:r>
    </w:p>
    <w:p w14:paraId="778EF744" w14:textId="2D93CC09" w:rsidR="00BD2BEB" w:rsidRDefault="00BD2BEB" w:rsidP="009D63C5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14:paraId="112BB370" w14:textId="77777777" w:rsidR="00BD2BEB" w:rsidRDefault="00BD2BEB" w:rsidP="00BD2BEB">
      <w:pPr>
        <w:suppressAutoHyphens w:val="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A</w:t>
      </w:r>
      <w:r w:rsidR="009D63C5" w:rsidRPr="009D63C5">
        <w:rPr>
          <w:rFonts w:ascii="Calibri" w:hAnsi="Calibri" w:cs="Calibri"/>
          <w:lang w:eastAsia="pl-PL"/>
        </w:rPr>
        <w:t>kcept</w:t>
      </w:r>
      <w:r>
        <w:rPr>
          <w:rFonts w:ascii="Calibri" w:hAnsi="Calibri" w:cs="Calibri"/>
          <w:lang w:eastAsia="pl-PL"/>
        </w:rPr>
        <w:t>acja</w:t>
      </w:r>
      <w:r w:rsidR="009D63C5" w:rsidRPr="009D63C5">
        <w:rPr>
          <w:rFonts w:ascii="Calibri" w:hAnsi="Calibri" w:cs="Calibri"/>
          <w:lang w:eastAsia="pl-PL"/>
        </w:rPr>
        <w:t xml:space="preserve"> przez organizatora usług </w:t>
      </w:r>
      <w:r w:rsidRPr="009D63C5">
        <w:rPr>
          <w:rFonts w:ascii="Calibri" w:hAnsi="Calibri" w:cs="Calibri"/>
          <w:lang w:eastAsia="pl-PL"/>
        </w:rPr>
        <w:t>sąsiedzkich</w:t>
      </w:r>
      <w:r>
        <w:rPr>
          <w:rFonts w:ascii="Calibri" w:hAnsi="Calibri" w:cs="Calibri"/>
          <w:lang w:eastAsia="pl-PL"/>
        </w:rPr>
        <w:t xml:space="preserve"> </w:t>
      </w:r>
    </w:p>
    <w:p w14:paraId="1FB63ECC" w14:textId="77777777" w:rsidR="00BD2BEB" w:rsidRDefault="00BD2BEB" w:rsidP="00BD2BEB">
      <w:pPr>
        <w:suppressAutoHyphens w:val="0"/>
        <w:ind w:left="3540" w:firstLine="708"/>
        <w:jc w:val="both"/>
        <w:rPr>
          <w:rFonts w:ascii="Calibri" w:hAnsi="Calibri" w:cs="Calibri"/>
          <w:lang w:eastAsia="pl-PL"/>
        </w:rPr>
      </w:pPr>
    </w:p>
    <w:p w14:paraId="3B0CAFA9" w14:textId="548F7CDE" w:rsidR="009D63C5" w:rsidRPr="009D63C5" w:rsidRDefault="00BD2BEB" w:rsidP="00BD2BEB">
      <w:pPr>
        <w:suppressAutoHyphens w:val="0"/>
        <w:ind w:left="3540" w:firstLine="708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……………………………………………………………………..</w:t>
      </w:r>
    </w:p>
    <w:p w14:paraId="3E7CDC7F" w14:textId="3FE3899C" w:rsidR="00784A6C" w:rsidRPr="00217B74" w:rsidRDefault="00BD2BEB" w:rsidP="00BD2BEB">
      <w:pPr>
        <w:suppressAutoHyphens w:val="0"/>
        <w:ind w:left="4956" w:firstLine="708"/>
        <w:jc w:val="both"/>
        <w:rPr>
          <w:rFonts w:ascii="Calibri" w:hAnsi="Calibri" w:cs="Calibri"/>
          <w:lang w:eastAsia="pl-PL"/>
        </w:rPr>
      </w:pPr>
      <w:r w:rsidRPr="00BD2BEB">
        <w:rPr>
          <w:rFonts w:ascii="Calibri" w:hAnsi="Calibri" w:cs="Calibri"/>
          <w:lang w:eastAsia="pl-PL"/>
        </w:rPr>
        <w:t>data i czytelny podpis</w:t>
      </w:r>
    </w:p>
    <w:p w14:paraId="5723D611" w14:textId="77777777" w:rsidR="00784A6C" w:rsidRPr="00217B74" w:rsidRDefault="00784A6C" w:rsidP="00784A6C">
      <w:pPr>
        <w:suppressAutoHyphens w:val="0"/>
        <w:spacing w:after="120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22F0A10A" w14:textId="77777777" w:rsidR="00B25AD3" w:rsidRPr="00901ADB" w:rsidRDefault="00B25AD3" w:rsidP="003F0326">
      <w:pPr>
        <w:rPr>
          <w:rFonts w:ascii="Calibri" w:eastAsia="Calibri" w:hAnsi="Calibri" w:cs="Calibri"/>
        </w:rPr>
      </w:pPr>
    </w:p>
    <w:sectPr w:rsidR="00B25AD3" w:rsidRPr="00901ADB" w:rsidSect="00CA6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134" w:left="1417" w:header="426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9DE56" w14:textId="77777777" w:rsidR="00B13A0C" w:rsidRDefault="00B13A0C">
      <w:r>
        <w:separator/>
      </w:r>
    </w:p>
  </w:endnote>
  <w:endnote w:type="continuationSeparator" w:id="0">
    <w:p w14:paraId="53D8F050" w14:textId="77777777" w:rsidR="00B13A0C" w:rsidRDefault="00B1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Apolonia TT">
    <w:altName w:val="MS UI Gothic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5489B" w14:textId="77777777" w:rsidR="00350C6F" w:rsidRDefault="00350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AF040" w14:textId="5B480621" w:rsidR="00350C6F" w:rsidRPr="00350C6F" w:rsidRDefault="00810A55" w:rsidP="00350C6F">
    <w:pPr>
      <w:tabs>
        <w:tab w:val="center" w:pos="4536"/>
      </w:tabs>
      <w:suppressAutoHyphens w:val="0"/>
      <w:ind w:left="426" w:right="425"/>
      <w:jc w:val="center"/>
      <w:rPr>
        <w:rFonts w:ascii="Calibri" w:eastAsia="Calibri" w:hAnsi="Calibri" w:cs="Calibri"/>
        <w:sz w:val="18"/>
        <w:szCs w:val="18"/>
        <w:lang w:eastAsia="en-US"/>
      </w:rPr>
    </w:pPr>
    <w:bookmarkStart w:id="1" w:name="_Hlk187799792"/>
    <w:r>
      <w:rPr>
        <w:noProof/>
      </w:rPr>
      <w:drawing>
        <wp:anchor distT="0" distB="0" distL="114300" distR="114300" simplePos="0" relativeHeight="251657728" behindDoc="0" locked="0" layoutInCell="1" allowOverlap="1" wp14:anchorId="55247F71" wp14:editId="2602FA46">
          <wp:simplePos x="0" y="0"/>
          <wp:positionH relativeFrom="margin">
            <wp:posOffset>5478780</wp:posOffset>
          </wp:positionH>
          <wp:positionV relativeFrom="margin">
            <wp:posOffset>8967470</wp:posOffset>
          </wp:positionV>
          <wp:extent cx="460375" cy="460375"/>
          <wp:effectExtent l="0" t="0" r="0" b="0"/>
          <wp:wrapSquare wrapText="bothSides"/>
          <wp:docPr id="3" name="Obraz 2" descr="Gmina pluz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pluz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43A06B6" wp14:editId="1111B0C8">
          <wp:simplePos x="0" y="0"/>
          <wp:positionH relativeFrom="margin">
            <wp:posOffset>71755</wp:posOffset>
          </wp:positionH>
          <wp:positionV relativeFrom="margin">
            <wp:posOffset>8904605</wp:posOffset>
          </wp:positionV>
          <wp:extent cx="479425" cy="57785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C6F" w:rsidRPr="00350C6F">
      <w:rPr>
        <w:rFonts w:ascii="Calibri" w:eastAsia="Calibri" w:hAnsi="Calibri" w:cs="Calibri"/>
        <w:b/>
        <w:bCs/>
        <w:sz w:val="18"/>
        <w:szCs w:val="18"/>
        <w:lang w:eastAsia="pl-PL"/>
      </w:rPr>
      <w:t xml:space="preserve">    </w:t>
    </w:r>
    <w:r w:rsidR="00350C6F" w:rsidRPr="00350C6F">
      <w:rPr>
        <w:rFonts w:ascii="Calibri" w:eastAsia="Calibri" w:hAnsi="Calibri" w:cs="Calibri"/>
        <w:b/>
        <w:bCs/>
        <w:sz w:val="18"/>
        <w:szCs w:val="18"/>
        <w:lang w:eastAsia="en-US"/>
      </w:rPr>
      <w:t>„</w:t>
    </w:r>
    <w:r w:rsidR="00350C6F" w:rsidRPr="00350C6F">
      <w:rPr>
        <w:rFonts w:ascii="Calibri" w:eastAsia="Calibri" w:hAnsi="Calibri" w:cs="Calibri"/>
        <w:b/>
        <w:bCs/>
        <w:sz w:val="18"/>
        <w:szCs w:val="18"/>
        <w:lang w:eastAsia="pl-PL"/>
      </w:rPr>
      <w:t>Usługi opiekuńcze w Gminie Płużnica - II</w:t>
    </w:r>
    <w:r w:rsidR="00350C6F" w:rsidRPr="00350C6F">
      <w:rPr>
        <w:rFonts w:ascii="Calibri" w:eastAsia="Calibri" w:hAnsi="Calibri" w:cs="Calibri"/>
        <w:b/>
        <w:bCs/>
        <w:sz w:val="18"/>
        <w:szCs w:val="18"/>
        <w:lang w:eastAsia="en-US"/>
      </w:rPr>
      <w:t>”</w:t>
    </w:r>
    <w:r w:rsidR="00350C6F" w:rsidRPr="00350C6F">
      <w:rPr>
        <w:rFonts w:ascii="Calibri" w:eastAsia="Calibri" w:hAnsi="Calibri" w:cs="Calibri"/>
        <w:sz w:val="18"/>
        <w:szCs w:val="18"/>
        <w:lang w:eastAsia="en-US"/>
      </w:rPr>
      <w:t xml:space="preserve"> </w:t>
    </w:r>
    <w:r w:rsidR="00350C6F" w:rsidRPr="00350C6F">
      <w:rPr>
        <w:rFonts w:ascii="Calibri" w:eastAsia="Calibri" w:hAnsi="Calibri" w:cs="Calibri"/>
        <w:sz w:val="18"/>
        <w:szCs w:val="18"/>
        <w:lang w:eastAsia="en-US"/>
      </w:rPr>
      <w:br/>
      <w:t xml:space="preserve">Projekt realizowany przez partnerstwo Towarzystwa Rozwoju Gminy Płużnica i Gminy Płużnica </w:t>
    </w:r>
    <w:bookmarkEnd w:id="1"/>
  </w:p>
  <w:p w14:paraId="170FCE20" w14:textId="77777777" w:rsidR="00350C6F" w:rsidRPr="00350C6F" w:rsidRDefault="00350C6F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0B03F" w14:textId="77777777" w:rsidR="00350C6F" w:rsidRDefault="00350C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48FD5" w14:textId="77777777" w:rsidR="00B13A0C" w:rsidRDefault="00B13A0C">
      <w:r>
        <w:separator/>
      </w:r>
    </w:p>
  </w:footnote>
  <w:footnote w:type="continuationSeparator" w:id="0">
    <w:p w14:paraId="5FF89AE4" w14:textId="77777777" w:rsidR="00B13A0C" w:rsidRDefault="00B13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66B1" w14:textId="77777777" w:rsidR="00350C6F" w:rsidRDefault="00350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7FBF" w14:textId="2D2EF316" w:rsidR="00011026" w:rsidRDefault="00810A55">
    <w:pPr>
      <w:tabs>
        <w:tab w:val="center" w:pos="4536"/>
        <w:tab w:val="right" w:pos="9072"/>
      </w:tabs>
      <w:suppressAutoHyphens w:val="0"/>
      <w:rPr>
        <w:lang w:val="pl-PL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2273F256" wp14:editId="41D54117">
          <wp:simplePos x="0" y="0"/>
          <wp:positionH relativeFrom="page">
            <wp:posOffset>944880</wp:posOffset>
          </wp:positionH>
          <wp:positionV relativeFrom="page">
            <wp:posOffset>417195</wp:posOffset>
          </wp:positionV>
          <wp:extent cx="5753100" cy="4400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9B3A" w14:textId="77777777" w:rsidR="00350C6F" w:rsidRDefault="00350C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C391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F4205D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13782914"/>
    <w:multiLevelType w:val="multilevel"/>
    <w:tmpl w:val="466E658C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14E547F0"/>
    <w:multiLevelType w:val="hybridMultilevel"/>
    <w:tmpl w:val="FBF8017C"/>
    <w:lvl w:ilvl="0" w:tplc="87DA5590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1E735839"/>
    <w:multiLevelType w:val="hybridMultilevel"/>
    <w:tmpl w:val="05EC7AE8"/>
    <w:lvl w:ilvl="0" w:tplc="F8FEDA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313EC"/>
    <w:multiLevelType w:val="hybridMultilevel"/>
    <w:tmpl w:val="CA0C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658D3"/>
    <w:multiLevelType w:val="hybridMultilevel"/>
    <w:tmpl w:val="AF1E8D12"/>
    <w:lvl w:ilvl="0" w:tplc="657495C2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604BD"/>
    <w:multiLevelType w:val="hybridMultilevel"/>
    <w:tmpl w:val="CB8E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FE67B1"/>
    <w:multiLevelType w:val="hybridMultilevel"/>
    <w:tmpl w:val="07B4FB24"/>
    <w:lvl w:ilvl="0" w:tplc="D8B427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49DE0118"/>
    <w:multiLevelType w:val="hybridMultilevel"/>
    <w:tmpl w:val="D7D2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A21F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1" w15:restartNumberingAfterBreak="0">
    <w:nsid w:val="64E858AC"/>
    <w:multiLevelType w:val="hybridMultilevel"/>
    <w:tmpl w:val="EFBCB87E"/>
    <w:lvl w:ilvl="0" w:tplc="6A385F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6695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3774478">
    <w:abstractNumId w:val="18"/>
  </w:num>
  <w:num w:numId="3" w16cid:durableId="1604263198">
    <w:abstractNumId w:val="17"/>
  </w:num>
  <w:num w:numId="4" w16cid:durableId="753086440">
    <w:abstractNumId w:val="13"/>
  </w:num>
  <w:num w:numId="5" w16cid:durableId="503278605">
    <w:abstractNumId w:val="15"/>
  </w:num>
  <w:num w:numId="6" w16cid:durableId="236329327">
    <w:abstractNumId w:val="0"/>
  </w:num>
  <w:num w:numId="7" w16cid:durableId="2028363320">
    <w:abstractNumId w:val="1"/>
  </w:num>
  <w:num w:numId="8" w16cid:durableId="1367364950">
    <w:abstractNumId w:val="2"/>
  </w:num>
  <w:num w:numId="9" w16cid:durableId="265118404">
    <w:abstractNumId w:val="3"/>
  </w:num>
  <w:num w:numId="10" w16cid:durableId="939796145">
    <w:abstractNumId w:val="4"/>
  </w:num>
  <w:num w:numId="11" w16cid:durableId="169567270">
    <w:abstractNumId w:val="20"/>
  </w:num>
  <w:num w:numId="12" w16cid:durableId="1544248786">
    <w:abstractNumId w:val="6"/>
  </w:num>
  <w:num w:numId="13" w16cid:durableId="294601246">
    <w:abstractNumId w:val="12"/>
  </w:num>
  <w:num w:numId="14" w16cid:durableId="1047341082">
    <w:abstractNumId w:val="14"/>
  </w:num>
  <w:num w:numId="15" w16cid:durableId="570387216">
    <w:abstractNumId w:val="21"/>
  </w:num>
  <w:num w:numId="16" w16cid:durableId="451093214">
    <w:abstractNumId w:val="9"/>
  </w:num>
  <w:num w:numId="17" w16cid:durableId="1156724933">
    <w:abstractNumId w:val="7"/>
  </w:num>
  <w:num w:numId="18" w16cid:durableId="6139055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7271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0810649">
    <w:abstractNumId w:val="5"/>
  </w:num>
  <w:num w:numId="21" w16cid:durableId="1057314816">
    <w:abstractNumId w:val="22"/>
  </w:num>
  <w:num w:numId="22" w16cid:durableId="836190097">
    <w:abstractNumId w:val="19"/>
  </w:num>
  <w:num w:numId="23" w16cid:durableId="1614245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5"/>
    <w:rsid w:val="00011026"/>
    <w:rsid w:val="000147BE"/>
    <w:rsid w:val="00021E81"/>
    <w:rsid w:val="00031138"/>
    <w:rsid w:val="000567F9"/>
    <w:rsid w:val="000B5029"/>
    <w:rsid w:val="000D1BE7"/>
    <w:rsid w:val="00102B7C"/>
    <w:rsid w:val="0014094F"/>
    <w:rsid w:val="001469E5"/>
    <w:rsid w:val="0015351B"/>
    <w:rsid w:val="001604B9"/>
    <w:rsid w:val="001B07E7"/>
    <w:rsid w:val="001F78CE"/>
    <w:rsid w:val="00217B74"/>
    <w:rsid w:val="00234EC2"/>
    <w:rsid w:val="00262660"/>
    <w:rsid w:val="00297394"/>
    <w:rsid w:val="002F308F"/>
    <w:rsid w:val="00306228"/>
    <w:rsid w:val="003439DE"/>
    <w:rsid w:val="00350C6F"/>
    <w:rsid w:val="003655F9"/>
    <w:rsid w:val="0038320F"/>
    <w:rsid w:val="00392ABD"/>
    <w:rsid w:val="003A0AC5"/>
    <w:rsid w:val="003B1548"/>
    <w:rsid w:val="003C5128"/>
    <w:rsid w:val="003F0018"/>
    <w:rsid w:val="003F0326"/>
    <w:rsid w:val="00403E66"/>
    <w:rsid w:val="0040590B"/>
    <w:rsid w:val="00412C23"/>
    <w:rsid w:val="004138D4"/>
    <w:rsid w:val="00416AB2"/>
    <w:rsid w:val="00475D6B"/>
    <w:rsid w:val="00476963"/>
    <w:rsid w:val="00485975"/>
    <w:rsid w:val="004C0EB9"/>
    <w:rsid w:val="004C666E"/>
    <w:rsid w:val="004E1F8A"/>
    <w:rsid w:val="004E6FCE"/>
    <w:rsid w:val="004F71C1"/>
    <w:rsid w:val="00516AA1"/>
    <w:rsid w:val="0052553D"/>
    <w:rsid w:val="00557392"/>
    <w:rsid w:val="00561752"/>
    <w:rsid w:val="00562A05"/>
    <w:rsid w:val="00565160"/>
    <w:rsid w:val="00596D14"/>
    <w:rsid w:val="005A5FFC"/>
    <w:rsid w:val="005C56E7"/>
    <w:rsid w:val="005D6D83"/>
    <w:rsid w:val="00600F18"/>
    <w:rsid w:val="0060649B"/>
    <w:rsid w:val="00655E45"/>
    <w:rsid w:val="0065655E"/>
    <w:rsid w:val="00680633"/>
    <w:rsid w:val="006875B0"/>
    <w:rsid w:val="00697D12"/>
    <w:rsid w:val="006B7AC6"/>
    <w:rsid w:val="00701043"/>
    <w:rsid w:val="007062F6"/>
    <w:rsid w:val="00732D17"/>
    <w:rsid w:val="007428F0"/>
    <w:rsid w:val="007471BF"/>
    <w:rsid w:val="00766938"/>
    <w:rsid w:val="0077145B"/>
    <w:rsid w:val="0077227D"/>
    <w:rsid w:val="00784A6C"/>
    <w:rsid w:val="007E7E77"/>
    <w:rsid w:val="007F681E"/>
    <w:rsid w:val="008038E5"/>
    <w:rsid w:val="00810A55"/>
    <w:rsid w:val="008178E4"/>
    <w:rsid w:val="008203DD"/>
    <w:rsid w:val="00830702"/>
    <w:rsid w:val="00837DE9"/>
    <w:rsid w:val="008473F5"/>
    <w:rsid w:val="008839A3"/>
    <w:rsid w:val="008904E2"/>
    <w:rsid w:val="00894F04"/>
    <w:rsid w:val="008A68EB"/>
    <w:rsid w:val="008B23D8"/>
    <w:rsid w:val="00900477"/>
    <w:rsid w:val="00901ADB"/>
    <w:rsid w:val="00922ECB"/>
    <w:rsid w:val="00950279"/>
    <w:rsid w:val="009941B1"/>
    <w:rsid w:val="0099732A"/>
    <w:rsid w:val="009B50BC"/>
    <w:rsid w:val="009D2F2F"/>
    <w:rsid w:val="009D63C5"/>
    <w:rsid w:val="009E54E4"/>
    <w:rsid w:val="00A029F5"/>
    <w:rsid w:val="00A220A7"/>
    <w:rsid w:val="00A26587"/>
    <w:rsid w:val="00A41326"/>
    <w:rsid w:val="00B13A0C"/>
    <w:rsid w:val="00B2450B"/>
    <w:rsid w:val="00B25AD3"/>
    <w:rsid w:val="00B356E0"/>
    <w:rsid w:val="00B62A1C"/>
    <w:rsid w:val="00B81BDF"/>
    <w:rsid w:val="00B862E0"/>
    <w:rsid w:val="00B9406C"/>
    <w:rsid w:val="00BA3017"/>
    <w:rsid w:val="00BA4E85"/>
    <w:rsid w:val="00BD1254"/>
    <w:rsid w:val="00BD2BEB"/>
    <w:rsid w:val="00BD3804"/>
    <w:rsid w:val="00BD6569"/>
    <w:rsid w:val="00BF0085"/>
    <w:rsid w:val="00BF29D5"/>
    <w:rsid w:val="00BF53CA"/>
    <w:rsid w:val="00C02422"/>
    <w:rsid w:val="00C14C48"/>
    <w:rsid w:val="00C34FE8"/>
    <w:rsid w:val="00CA6B28"/>
    <w:rsid w:val="00CB0B82"/>
    <w:rsid w:val="00CB25B1"/>
    <w:rsid w:val="00CB5BEE"/>
    <w:rsid w:val="00CD24E9"/>
    <w:rsid w:val="00CD613B"/>
    <w:rsid w:val="00CF1C83"/>
    <w:rsid w:val="00CF23C5"/>
    <w:rsid w:val="00CF5454"/>
    <w:rsid w:val="00D30389"/>
    <w:rsid w:val="00D37E01"/>
    <w:rsid w:val="00D639FE"/>
    <w:rsid w:val="00D745D7"/>
    <w:rsid w:val="00D84597"/>
    <w:rsid w:val="00D867E9"/>
    <w:rsid w:val="00DA6442"/>
    <w:rsid w:val="00DD5E02"/>
    <w:rsid w:val="00DD65B4"/>
    <w:rsid w:val="00DF0ED9"/>
    <w:rsid w:val="00E34CCF"/>
    <w:rsid w:val="00E4046B"/>
    <w:rsid w:val="00E755C1"/>
    <w:rsid w:val="00ED2B16"/>
    <w:rsid w:val="00EE7BA1"/>
    <w:rsid w:val="00EF1C53"/>
    <w:rsid w:val="00F1671E"/>
    <w:rsid w:val="00F404E4"/>
    <w:rsid w:val="00F40ECB"/>
    <w:rsid w:val="00F50CC1"/>
    <w:rsid w:val="00F512E5"/>
    <w:rsid w:val="00F55296"/>
    <w:rsid w:val="00F92660"/>
    <w:rsid w:val="00FB3AB0"/>
    <w:rsid w:val="00FE2A5B"/>
    <w:rsid w:val="00FF0DAC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A2BC0"/>
  <w15:chartTrackingRefBased/>
  <w15:docId w15:val="{62F22B5C-41B8-4C7E-8E56-6E3A5F4D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WW8Num1z0">
    <w:name w:val="WW8Num1z0"/>
    <w:rPr>
      <w:rFonts w:ascii="Apolonia TT" w:hAnsi="Apolonia TT" w:cs="Apolonia TT" w:hint="default"/>
      <w:color w:val="auto"/>
      <w:sz w:val="24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Apolonia TT" w:hAnsi="Apolonia TT" w:cs="Apolonia TT" w:hint="default"/>
      <w:color w:val="auto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rsid w:val="00D37E01"/>
    <w:rPr>
      <w:rFonts w:ascii="Apolonia" w:hAnsi="Apolonia" w:cs="Apolonia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rsid w:val="00365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E755C1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755C1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E755C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71BF"/>
    <w:pPr>
      <w:ind w:left="708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B23D8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Bartosik</dc:creator>
  <cp:keywords/>
  <cp:lastModifiedBy>Towarzystwo Rozwoju Gminy Płużnica</cp:lastModifiedBy>
  <cp:revision>3</cp:revision>
  <cp:lastPrinted>2021-02-25T09:39:00Z</cp:lastPrinted>
  <dcterms:created xsi:type="dcterms:W3CDTF">2025-04-24T18:41:00Z</dcterms:created>
  <dcterms:modified xsi:type="dcterms:W3CDTF">2025-04-24T19:42:00Z</dcterms:modified>
</cp:coreProperties>
</file>